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93" w:rsidRPr="00FF55EA" w:rsidRDefault="00466A3F" w:rsidP="00F15093">
      <w:pPr>
        <w:spacing w:after="13"/>
        <w:ind w:right="-5"/>
        <w:jc w:val="both"/>
        <w:rPr>
          <w:rFonts w:ascii="Times New Roman" w:hAnsi="Times New Roman"/>
          <w:b/>
          <w:bCs/>
          <w:sz w:val="24"/>
        </w:rPr>
      </w:pPr>
      <w:r w:rsidRPr="001F1C24">
        <w:rPr>
          <w:rFonts w:ascii="Times New Roman" w:hAnsi="Times New Roman"/>
          <w:b/>
          <w:bCs/>
          <w:sz w:val="22"/>
          <w:szCs w:val="22"/>
        </w:rPr>
        <w:t xml:space="preserve"> </w:t>
      </w:r>
      <w:r w:rsidRPr="001F1C24">
        <w:rPr>
          <w:rFonts w:ascii="Times New Roman" w:hAnsi="Times New Roman"/>
          <w:b/>
          <w:bCs/>
          <w:szCs w:val="20"/>
        </w:rPr>
        <w:t xml:space="preserve">                                                                           </w:t>
      </w:r>
      <w:r w:rsidR="00F15093">
        <w:rPr>
          <w:rFonts w:ascii="Times New Roman" w:hAnsi="Times New Roman"/>
          <w:b/>
          <w:bCs/>
          <w:sz w:val="26"/>
          <w:szCs w:val="26"/>
        </w:rPr>
        <w:t>«</w:t>
      </w:r>
      <w:r w:rsidR="00F15093" w:rsidRPr="00FF55EA">
        <w:rPr>
          <w:rFonts w:ascii="Times New Roman" w:hAnsi="Times New Roman"/>
          <w:b/>
          <w:bCs/>
          <w:sz w:val="24"/>
        </w:rPr>
        <w:t>УТВЕРЖДАЮ»</w:t>
      </w:r>
    </w:p>
    <w:p w:rsidR="00F15093" w:rsidRPr="00FF55EA" w:rsidRDefault="001938F0" w:rsidP="001938F0">
      <w:pPr>
        <w:tabs>
          <w:tab w:val="left" w:pos="-2064"/>
        </w:tabs>
        <w:spacing w:after="13"/>
        <w:ind w:left="3828" w:right="-5"/>
        <w:rPr>
          <w:rFonts w:ascii="Times New Roman" w:hAnsi="Times New Roman"/>
          <w:b/>
          <w:bCs/>
          <w:sz w:val="24"/>
        </w:rPr>
      </w:pPr>
      <w:r w:rsidRPr="00FF55EA">
        <w:rPr>
          <w:rFonts w:ascii="Times New Roman" w:hAnsi="Times New Roman"/>
          <w:b/>
          <w:bCs/>
          <w:sz w:val="24"/>
        </w:rPr>
        <w:t>Глава муниципального района</w:t>
      </w:r>
      <w:r w:rsidR="00F15093" w:rsidRPr="00FF55EA">
        <w:rPr>
          <w:rFonts w:ascii="Times New Roman" w:hAnsi="Times New Roman"/>
          <w:b/>
          <w:bCs/>
          <w:sz w:val="24"/>
        </w:rPr>
        <w:t xml:space="preserve">          </w:t>
      </w:r>
    </w:p>
    <w:p w:rsidR="00F15093" w:rsidRPr="00FF55EA" w:rsidRDefault="00F15093" w:rsidP="00F15093">
      <w:pPr>
        <w:tabs>
          <w:tab w:val="left" w:pos="-2064"/>
        </w:tabs>
        <w:spacing w:after="13"/>
        <w:ind w:right="-5"/>
        <w:jc w:val="both"/>
        <w:rPr>
          <w:rFonts w:ascii="Times New Roman" w:hAnsi="Times New Roman"/>
          <w:b/>
          <w:bCs/>
          <w:sz w:val="24"/>
        </w:rPr>
      </w:pPr>
      <w:r w:rsidRPr="00FF55EA">
        <w:rPr>
          <w:rFonts w:ascii="Times New Roman" w:hAnsi="Times New Roman"/>
          <w:b/>
          <w:bCs/>
          <w:sz w:val="24"/>
        </w:rPr>
        <w:t xml:space="preserve">                                                           _______________________</w:t>
      </w:r>
      <w:r w:rsidR="001409CF" w:rsidRPr="00FF55EA">
        <w:rPr>
          <w:rFonts w:ascii="Times New Roman" w:hAnsi="Times New Roman"/>
          <w:b/>
          <w:bCs/>
          <w:sz w:val="24"/>
        </w:rPr>
        <w:t>/</w:t>
      </w:r>
      <w:r w:rsidR="001938F0" w:rsidRPr="00FF55EA">
        <w:rPr>
          <w:rFonts w:ascii="Times New Roman" w:hAnsi="Times New Roman"/>
          <w:b/>
          <w:bCs/>
          <w:sz w:val="24"/>
        </w:rPr>
        <w:t>А.И.Щербаков</w:t>
      </w:r>
      <w:r w:rsidRPr="00FF55EA">
        <w:rPr>
          <w:rFonts w:ascii="Times New Roman" w:hAnsi="Times New Roman"/>
          <w:b/>
          <w:bCs/>
          <w:sz w:val="24"/>
        </w:rPr>
        <w:t>/</w:t>
      </w:r>
    </w:p>
    <w:p w:rsidR="00F15093" w:rsidRPr="00FF55EA" w:rsidRDefault="00F15093" w:rsidP="00F15093">
      <w:pPr>
        <w:pStyle w:val="normal"/>
        <w:ind w:right="-5"/>
        <w:rPr>
          <w:rFonts w:ascii="Times New Roman" w:hAnsi="Times New Roman"/>
          <w:b/>
          <w:bCs/>
          <w:sz w:val="24"/>
        </w:rPr>
      </w:pPr>
      <w:r w:rsidRPr="00FF55EA">
        <w:rPr>
          <w:rFonts w:ascii="Times New Roman" w:hAnsi="Times New Roman"/>
          <w:b/>
          <w:bCs/>
          <w:sz w:val="24"/>
        </w:rPr>
        <w:t xml:space="preserve">                                                           «</w:t>
      </w:r>
      <w:r w:rsidR="005C2DA2">
        <w:rPr>
          <w:rFonts w:ascii="Times New Roman" w:hAnsi="Times New Roman"/>
          <w:b/>
          <w:bCs/>
          <w:sz w:val="24"/>
        </w:rPr>
        <w:t>27</w:t>
      </w:r>
      <w:r w:rsidRPr="00FF55EA">
        <w:rPr>
          <w:rFonts w:ascii="Times New Roman" w:hAnsi="Times New Roman"/>
          <w:b/>
          <w:bCs/>
          <w:sz w:val="24"/>
        </w:rPr>
        <w:t xml:space="preserve">» </w:t>
      </w:r>
      <w:r w:rsidR="005C2DA2">
        <w:rPr>
          <w:rFonts w:ascii="Times New Roman" w:hAnsi="Times New Roman"/>
          <w:b/>
          <w:bCs/>
          <w:sz w:val="24"/>
        </w:rPr>
        <w:t>сентября</w:t>
      </w:r>
      <w:r w:rsidRPr="00FF55EA">
        <w:rPr>
          <w:rFonts w:ascii="Times New Roman" w:hAnsi="Times New Roman"/>
          <w:b/>
          <w:bCs/>
          <w:sz w:val="24"/>
        </w:rPr>
        <w:t xml:space="preserve"> </w:t>
      </w:r>
      <w:smartTag w:uri="urn:schemas-microsoft-com:office:smarttags" w:element="metricconverter">
        <w:smartTagPr>
          <w:attr w:name="ProductID" w:val="2018 г"/>
        </w:smartTagPr>
        <w:r w:rsidRPr="00FF55EA">
          <w:rPr>
            <w:rFonts w:ascii="Times New Roman" w:hAnsi="Times New Roman"/>
            <w:b/>
            <w:bCs/>
            <w:sz w:val="24"/>
          </w:rPr>
          <w:t>201</w:t>
        </w:r>
        <w:r w:rsidR="005E7034" w:rsidRPr="00FF55EA">
          <w:rPr>
            <w:rFonts w:ascii="Times New Roman" w:hAnsi="Times New Roman"/>
            <w:b/>
            <w:bCs/>
            <w:sz w:val="24"/>
          </w:rPr>
          <w:t>8</w:t>
        </w:r>
        <w:r w:rsidRPr="00FF55EA">
          <w:rPr>
            <w:rFonts w:ascii="Times New Roman" w:hAnsi="Times New Roman"/>
            <w:b/>
            <w:bCs/>
            <w:sz w:val="24"/>
          </w:rPr>
          <w:t xml:space="preserve"> г</w:t>
        </w:r>
      </w:smartTag>
      <w:r w:rsidRPr="00FF55EA">
        <w:rPr>
          <w:rFonts w:ascii="Times New Roman" w:hAnsi="Times New Roman"/>
          <w:b/>
          <w:bCs/>
          <w:sz w:val="24"/>
        </w:rPr>
        <w:t>.</w:t>
      </w:r>
    </w:p>
    <w:p w:rsidR="00F15093" w:rsidRPr="00950710" w:rsidRDefault="00F15093" w:rsidP="00F15093">
      <w:pPr>
        <w:pStyle w:val="normal"/>
        <w:tabs>
          <w:tab w:val="left" w:pos="-2064"/>
        </w:tabs>
        <w:ind w:right="-5"/>
        <w:jc w:val="both"/>
        <w:rPr>
          <w:rFonts w:ascii="Times New Roman" w:hAnsi="Times New Roman"/>
          <w:bCs/>
          <w:sz w:val="18"/>
          <w:szCs w:val="18"/>
        </w:rPr>
      </w:pPr>
      <w:r w:rsidRPr="00FF55EA">
        <w:rPr>
          <w:rFonts w:ascii="Times New Roman" w:hAnsi="Times New Roman"/>
          <w:b/>
          <w:bCs/>
          <w:sz w:val="24"/>
        </w:rPr>
        <w:t xml:space="preserve">                                                           </w:t>
      </w:r>
      <w:r w:rsidRPr="00950710">
        <w:rPr>
          <w:rFonts w:ascii="Times New Roman" w:hAnsi="Times New Roman"/>
          <w:bCs/>
          <w:sz w:val="18"/>
          <w:szCs w:val="18"/>
        </w:rPr>
        <w:t>М.П.</w:t>
      </w:r>
    </w:p>
    <w:p w:rsidR="00466A3F" w:rsidRPr="00FF55EA" w:rsidRDefault="00466A3F">
      <w:pPr>
        <w:pStyle w:val="normal"/>
        <w:tabs>
          <w:tab w:val="left" w:pos="-2064"/>
        </w:tabs>
        <w:ind w:right="-5"/>
        <w:jc w:val="both"/>
        <w:rPr>
          <w:rFonts w:ascii="Times New Roman" w:hAnsi="Times New Roman"/>
          <w:b/>
          <w:bCs/>
          <w:sz w:val="24"/>
        </w:rPr>
      </w:pPr>
    </w:p>
    <w:p w:rsidR="00466A3F" w:rsidRPr="00FF55EA" w:rsidRDefault="00466A3F">
      <w:pPr>
        <w:pStyle w:val="normal"/>
        <w:tabs>
          <w:tab w:val="left" w:pos="-2064"/>
        </w:tabs>
        <w:ind w:right="-5"/>
        <w:jc w:val="both"/>
        <w:rPr>
          <w:rFonts w:ascii="Times New Roman" w:hAnsi="Times New Roman"/>
          <w:b/>
          <w:bCs/>
          <w:sz w:val="24"/>
        </w:rPr>
      </w:pPr>
    </w:p>
    <w:p w:rsidR="00DA622A" w:rsidRPr="005C2DA2" w:rsidRDefault="00DA622A">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446F60" w:rsidRPr="005C2DA2" w:rsidRDefault="00446F60">
      <w:pPr>
        <w:pStyle w:val="normal"/>
        <w:tabs>
          <w:tab w:val="left" w:pos="-2064"/>
        </w:tabs>
        <w:ind w:right="-5"/>
        <w:jc w:val="both"/>
        <w:rPr>
          <w:rFonts w:ascii="Times New Roman" w:hAnsi="Times New Roman"/>
          <w:b/>
          <w:bCs/>
          <w:sz w:val="24"/>
        </w:rPr>
      </w:pPr>
    </w:p>
    <w:p w:rsidR="00DA622A" w:rsidRPr="00FF55EA" w:rsidRDefault="00DA622A">
      <w:pPr>
        <w:suppressLineNumbers/>
        <w:jc w:val="center"/>
        <w:rPr>
          <w:rFonts w:ascii="Times New Roman" w:hAnsi="Times New Roman"/>
          <w:b/>
          <w:sz w:val="24"/>
        </w:rPr>
      </w:pPr>
    </w:p>
    <w:p w:rsidR="00466A3F" w:rsidRPr="00FF55EA" w:rsidRDefault="00466A3F">
      <w:pPr>
        <w:suppressLineNumbers/>
        <w:jc w:val="center"/>
        <w:rPr>
          <w:rFonts w:ascii="Times New Roman" w:hAnsi="Times New Roman"/>
          <w:b/>
          <w:sz w:val="24"/>
        </w:rPr>
      </w:pPr>
      <w:r w:rsidRPr="00FF55EA">
        <w:rPr>
          <w:rFonts w:ascii="Times New Roman" w:hAnsi="Times New Roman"/>
          <w:b/>
          <w:sz w:val="24"/>
        </w:rPr>
        <w:t>АУКЦИОННАЯ ДОКУМЕНТАЦИЯ</w:t>
      </w:r>
    </w:p>
    <w:p w:rsidR="003F5361" w:rsidRPr="00FF55EA" w:rsidRDefault="00466A3F" w:rsidP="003F78D3">
      <w:pPr>
        <w:keepNext/>
        <w:keepLines/>
        <w:suppressLineNumbers/>
        <w:ind w:left="180"/>
        <w:jc w:val="center"/>
        <w:rPr>
          <w:rFonts w:ascii="Times New Roman" w:hAnsi="Times New Roman"/>
          <w:b/>
          <w:bCs/>
          <w:sz w:val="24"/>
        </w:rPr>
      </w:pPr>
      <w:r w:rsidRPr="00FF55EA">
        <w:rPr>
          <w:rFonts w:ascii="Times New Roman" w:hAnsi="Times New Roman"/>
          <w:b/>
          <w:sz w:val="24"/>
        </w:rPr>
        <w:t xml:space="preserve">на проведение открытого аукциона (открытая форма подачи предложений о цене) </w:t>
      </w:r>
      <w:r w:rsidR="009400EF">
        <w:rPr>
          <w:rFonts w:ascii="Times New Roman" w:hAnsi="Times New Roman"/>
          <w:b/>
          <w:bCs/>
          <w:sz w:val="24"/>
        </w:rPr>
        <w:t>на</w:t>
      </w:r>
      <w:r w:rsidRPr="00FF55EA">
        <w:rPr>
          <w:rFonts w:ascii="Times New Roman" w:hAnsi="Times New Roman"/>
          <w:b/>
          <w:bCs/>
          <w:sz w:val="24"/>
        </w:rPr>
        <w:t xml:space="preserve"> прав</w:t>
      </w:r>
      <w:r w:rsidR="009400EF">
        <w:rPr>
          <w:rFonts w:ascii="Times New Roman" w:hAnsi="Times New Roman"/>
          <w:b/>
          <w:bCs/>
          <w:sz w:val="24"/>
        </w:rPr>
        <w:t>о</w:t>
      </w:r>
      <w:r w:rsidRPr="00FF55EA">
        <w:rPr>
          <w:rFonts w:ascii="Times New Roman" w:hAnsi="Times New Roman"/>
          <w:b/>
          <w:bCs/>
          <w:sz w:val="24"/>
        </w:rPr>
        <w:t xml:space="preserve"> заключени</w:t>
      </w:r>
      <w:r w:rsidR="009400EF">
        <w:rPr>
          <w:rFonts w:ascii="Times New Roman" w:hAnsi="Times New Roman"/>
          <w:b/>
          <w:bCs/>
          <w:sz w:val="24"/>
        </w:rPr>
        <w:t>я</w:t>
      </w:r>
      <w:r w:rsidRPr="00FF55EA">
        <w:rPr>
          <w:rFonts w:ascii="Times New Roman" w:hAnsi="Times New Roman"/>
          <w:b/>
          <w:bCs/>
          <w:sz w:val="24"/>
        </w:rPr>
        <w:t xml:space="preserve"> договор</w:t>
      </w:r>
      <w:r w:rsidR="00A54ABE" w:rsidRPr="00FF55EA">
        <w:rPr>
          <w:rFonts w:ascii="Times New Roman" w:hAnsi="Times New Roman"/>
          <w:b/>
          <w:bCs/>
          <w:sz w:val="24"/>
        </w:rPr>
        <w:t>а</w:t>
      </w:r>
      <w:r w:rsidRPr="00FF55EA">
        <w:rPr>
          <w:rFonts w:ascii="Times New Roman" w:hAnsi="Times New Roman"/>
          <w:b/>
          <w:bCs/>
          <w:sz w:val="24"/>
        </w:rPr>
        <w:t xml:space="preserve"> аренды </w:t>
      </w:r>
      <w:r w:rsidR="001938F0" w:rsidRPr="00FF55EA">
        <w:rPr>
          <w:rFonts w:ascii="Times New Roman" w:hAnsi="Times New Roman"/>
          <w:b/>
          <w:bCs/>
          <w:sz w:val="24"/>
        </w:rPr>
        <w:t>муниципального</w:t>
      </w:r>
      <w:r w:rsidR="003F78D3" w:rsidRPr="00FF55EA">
        <w:rPr>
          <w:rFonts w:ascii="Times New Roman" w:hAnsi="Times New Roman"/>
          <w:b/>
          <w:bCs/>
          <w:sz w:val="24"/>
        </w:rPr>
        <w:t xml:space="preserve"> </w:t>
      </w:r>
      <w:r w:rsidR="001938F0" w:rsidRPr="00FF55EA">
        <w:rPr>
          <w:rFonts w:ascii="Times New Roman" w:hAnsi="Times New Roman"/>
          <w:b/>
          <w:bCs/>
          <w:sz w:val="24"/>
        </w:rPr>
        <w:t>имущества</w:t>
      </w:r>
      <w:r w:rsidR="00E508EF" w:rsidRPr="00FF55EA">
        <w:rPr>
          <w:rFonts w:ascii="Times New Roman" w:hAnsi="Times New Roman"/>
          <w:b/>
          <w:bCs/>
          <w:sz w:val="24"/>
        </w:rPr>
        <w:t>:</w:t>
      </w:r>
      <w:r w:rsidR="001938F0" w:rsidRPr="00FF55EA">
        <w:rPr>
          <w:rFonts w:ascii="Times New Roman" w:hAnsi="Times New Roman"/>
          <w:b/>
          <w:bCs/>
          <w:sz w:val="24"/>
        </w:rPr>
        <w:t xml:space="preserve"> </w:t>
      </w:r>
      <w:r w:rsidR="003D45DA" w:rsidRPr="00FF55EA">
        <w:rPr>
          <w:rFonts w:ascii="Times New Roman" w:hAnsi="Times New Roman"/>
          <w:b/>
          <w:bCs/>
          <w:sz w:val="24"/>
        </w:rPr>
        <w:t>помещени</w:t>
      </w:r>
      <w:r w:rsidR="003B09BE" w:rsidRPr="00FF55EA">
        <w:rPr>
          <w:rFonts w:ascii="Times New Roman" w:hAnsi="Times New Roman"/>
          <w:b/>
          <w:bCs/>
          <w:sz w:val="24"/>
        </w:rPr>
        <w:t>я площадью 1</w:t>
      </w:r>
      <w:r w:rsidR="00A02670" w:rsidRPr="00FF55EA">
        <w:rPr>
          <w:rFonts w:ascii="Times New Roman" w:hAnsi="Times New Roman"/>
          <w:b/>
          <w:bCs/>
          <w:sz w:val="24"/>
        </w:rPr>
        <w:t>5</w:t>
      </w:r>
      <w:r w:rsidR="003B09BE" w:rsidRPr="00FF55EA">
        <w:rPr>
          <w:rFonts w:ascii="Times New Roman" w:hAnsi="Times New Roman"/>
          <w:b/>
          <w:bCs/>
          <w:sz w:val="24"/>
        </w:rPr>
        <w:t>,</w:t>
      </w:r>
      <w:r w:rsidR="00A02670" w:rsidRPr="00FF55EA">
        <w:rPr>
          <w:rFonts w:ascii="Times New Roman" w:hAnsi="Times New Roman"/>
          <w:b/>
          <w:bCs/>
          <w:sz w:val="24"/>
        </w:rPr>
        <w:t>6</w:t>
      </w:r>
      <w:r w:rsidR="003B09BE" w:rsidRPr="00FF55EA">
        <w:rPr>
          <w:rFonts w:ascii="Times New Roman" w:hAnsi="Times New Roman"/>
          <w:b/>
          <w:bCs/>
          <w:sz w:val="24"/>
        </w:rPr>
        <w:t xml:space="preserve"> кв</w:t>
      </w:r>
      <w:proofErr w:type="gramStart"/>
      <w:r w:rsidR="003B09BE" w:rsidRPr="00FF55EA">
        <w:rPr>
          <w:rFonts w:ascii="Times New Roman" w:hAnsi="Times New Roman"/>
          <w:b/>
          <w:bCs/>
          <w:sz w:val="24"/>
        </w:rPr>
        <w:t>.м</w:t>
      </w:r>
      <w:proofErr w:type="gramEnd"/>
      <w:r w:rsidR="003B09BE" w:rsidRPr="00FF55EA">
        <w:rPr>
          <w:rFonts w:ascii="Times New Roman" w:hAnsi="Times New Roman"/>
          <w:b/>
          <w:bCs/>
          <w:sz w:val="24"/>
        </w:rPr>
        <w:t>, входящего в состав нежилого помещения общей площадью 32,1 кв. м</w:t>
      </w:r>
      <w:r w:rsidR="003D45DA" w:rsidRPr="00FF55EA">
        <w:rPr>
          <w:rFonts w:ascii="Times New Roman" w:hAnsi="Times New Roman"/>
          <w:b/>
          <w:bCs/>
          <w:sz w:val="24"/>
        </w:rPr>
        <w:t xml:space="preserve"> </w:t>
      </w:r>
      <w:r w:rsidR="001938F0" w:rsidRPr="00FF55EA">
        <w:rPr>
          <w:rFonts w:ascii="Times New Roman" w:hAnsi="Times New Roman"/>
          <w:b/>
          <w:bCs/>
          <w:sz w:val="24"/>
        </w:rPr>
        <w:t xml:space="preserve"> </w:t>
      </w:r>
      <w:r w:rsidRPr="00FF55EA">
        <w:rPr>
          <w:rFonts w:ascii="Times New Roman" w:hAnsi="Times New Roman"/>
          <w:b/>
          <w:bCs/>
          <w:sz w:val="24"/>
        </w:rPr>
        <w:t>по адрес</w:t>
      </w:r>
      <w:r w:rsidR="005E7034" w:rsidRPr="00FF55EA">
        <w:rPr>
          <w:rFonts w:ascii="Times New Roman" w:hAnsi="Times New Roman"/>
          <w:b/>
          <w:bCs/>
          <w:sz w:val="24"/>
        </w:rPr>
        <w:t>у</w:t>
      </w:r>
      <w:r w:rsidRPr="00FF55EA">
        <w:rPr>
          <w:rFonts w:ascii="Times New Roman" w:hAnsi="Times New Roman"/>
          <w:b/>
          <w:bCs/>
          <w:sz w:val="24"/>
        </w:rPr>
        <w:t>:</w:t>
      </w:r>
      <w:r w:rsidR="003F78D3" w:rsidRPr="00FF55EA">
        <w:rPr>
          <w:rFonts w:ascii="Times New Roman" w:hAnsi="Times New Roman"/>
          <w:b/>
          <w:bCs/>
          <w:sz w:val="24"/>
        </w:rPr>
        <w:t xml:space="preserve"> </w:t>
      </w:r>
      <w:r w:rsidR="001938F0" w:rsidRPr="00FF55EA">
        <w:rPr>
          <w:rFonts w:ascii="Times New Roman" w:hAnsi="Times New Roman"/>
          <w:b/>
          <w:bCs/>
          <w:sz w:val="24"/>
        </w:rPr>
        <w:t xml:space="preserve">Саратовская область, </w:t>
      </w:r>
      <w:r w:rsidR="003D45DA" w:rsidRPr="00FF55EA">
        <w:rPr>
          <w:rFonts w:ascii="Times New Roman" w:hAnsi="Times New Roman"/>
          <w:b/>
          <w:bCs/>
          <w:sz w:val="24"/>
        </w:rPr>
        <w:t>р.п. Романовка, ул. Советская, д.128Б</w:t>
      </w:r>
      <w:r w:rsidR="00E508EF" w:rsidRPr="00FF55EA">
        <w:rPr>
          <w:rFonts w:ascii="Times New Roman" w:hAnsi="Times New Roman"/>
          <w:b/>
          <w:bCs/>
          <w:sz w:val="24"/>
        </w:rPr>
        <w:t>, пом.2</w:t>
      </w:r>
    </w:p>
    <w:p w:rsidR="00987396" w:rsidRPr="00FF55EA" w:rsidRDefault="00987396" w:rsidP="00987396">
      <w:pPr>
        <w:tabs>
          <w:tab w:val="left" w:pos="1513"/>
          <w:tab w:val="left" w:pos="1860"/>
        </w:tabs>
        <w:jc w:val="both"/>
        <w:rPr>
          <w:rFonts w:ascii="Times New Roman" w:hAnsi="Times New Roman"/>
          <w:b/>
          <w:bCs/>
          <w:sz w:val="24"/>
        </w:rPr>
      </w:pPr>
    </w:p>
    <w:p w:rsidR="00B5707E" w:rsidRPr="00FF55EA" w:rsidRDefault="00B5707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5E7034" w:rsidRPr="00FF55EA" w:rsidRDefault="005E7034" w:rsidP="008E6271">
      <w:pPr>
        <w:tabs>
          <w:tab w:val="left" w:pos="1513"/>
          <w:tab w:val="left" w:pos="1860"/>
        </w:tabs>
        <w:jc w:val="both"/>
        <w:rPr>
          <w:rFonts w:ascii="Times New Roman" w:hAnsi="Times New Roman"/>
          <w:b/>
          <w:bCs/>
          <w:sz w:val="24"/>
        </w:rPr>
      </w:pPr>
    </w:p>
    <w:p w:rsidR="001938F0" w:rsidRPr="00FF55EA" w:rsidRDefault="001938F0" w:rsidP="008E6271">
      <w:pPr>
        <w:tabs>
          <w:tab w:val="left" w:pos="1513"/>
          <w:tab w:val="left" w:pos="1860"/>
        </w:tabs>
        <w:jc w:val="both"/>
        <w:rPr>
          <w:rFonts w:ascii="Times New Roman" w:hAnsi="Times New Roman"/>
          <w:b/>
          <w:bCs/>
          <w:sz w:val="24"/>
        </w:rPr>
      </w:pPr>
    </w:p>
    <w:p w:rsidR="001938F0" w:rsidRPr="00FF55EA" w:rsidRDefault="001938F0" w:rsidP="008E6271">
      <w:pPr>
        <w:tabs>
          <w:tab w:val="left" w:pos="1513"/>
          <w:tab w:val="left" w:pos="1860"/>
        </w:tabs>
        <w:jc w:val="both"/>
        <w:rPr>
          <w:rFonts w:ascii="Times New Roman" w:hAnsi="Times New Roman"/>
          <w:b/>
          <w:bCs/>
          <w:sz w:val="24"/>
        </w:rPr>
      </w:pPr>
    </w:p>
    <w:p w:rsidR="001938F0" w:rsidRPr="00FF55EA" w:rsidRDefault="001938F0" w:rsidP="008E6271">
      <w:pPr>
        <w:tabs>
          <w:tab w:val="left" w:pos="1513"/>
          <w:tab w:val="left" w:pos="1860"/>
        </w:tabs>
        <w:jc w:val="both"/>
        <w:rPr>
          <w:rFonts w:ascii="Times New Roman" w:hAnsi="Times New Roman"/>
          <w:b/>
          <w:bCs/>
          <w:sz w:val="24"/>
        </w:rPr>
      </w:pPr>
    </w:p>
    <w:p w:rsidR="001938F0" w:rsidRPr="00FF55EA" w:rsidRDefault="001938F0"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A54ABE" w:rsidRPr="00FF55EA" w:rsidRDefault="00A54ABE" w:rsidP="008E6271">
      <w:pPr>
        <w:tabs>
          <w:tab w:val="left" w:pos="1513"/>
          <w:tab w:val="left" w:pos="1860"/>
        </w:tabs>
        <w:jc w:val="both"/>
        <w:rPr>
          <w:rFonts w:ascii="Times New Roman" w:hAnsi="Times New Roman"/>
          <w:b/>
          <w:bCs/>
          <w:sz w:val="24"/>
        </w:rPr>
      </w:pPr>
    </w:p>
    <w:p w:rsidR="00466A3F" w:rsidRPr="00FF55EA" w:rsidRDefault="00466A3F">
      <w:pPr>
        <w:keepNext/>
        <w:keepLines/>
        <w:suppressLineNumbers/>
        <w:jc w:val="center"/>
        <w:rPr>
          <w:rFonts w:ascii="Times New Roman" w:hAnsi="Times New Roman"/>
          <w:b/>
          <w:sz w:val="24"/>
        </w:rPr>
      </w:pPr>
      <w:r w:rsidRPr="00FF55EA">
        <w:rPr>
          <w:rFonts w:ascii="Times New Roman" w:hAnsi="Times New Roman"/>
          <w:b/>
          <w:sz w:val="24"/>
          <w:u w:val="single"/>
        </w:rPr>
        <w:t>Организатор аукциона:</w:t>
      </w:r>
      <w:r w:rsidRPr="00FF55EA">
        <w:rPr>
          <w:rFonts w:ascii="Times New Roman" w:hAnsi="Times New Roman"/>
          <w:b/>
          <w:sz w:val="24"/>
        </w:rPr>
        <w:t xml:space="preserve"> </w:t>
      </w:r>
    </w:p>
    <w:p w:rsidR="00466A3F" w:rsidRPr="00FF55EA" w:rsidRDefault="00466A3F">
      <w:pPr>
        <w:suppressLineNumbers/>
        <w:jc w:val="center"/>
        <w:rPr>
          <w:rFonts w:ascii="Times New Roman" w:hAnsi="Times New Roman"/>
          <w:b/>
          <w:sz w:val="24"/>
        </w:rPr>
      </w:pPr>
      <w:r w:rsidRPr="00FF55EA">
        <w:rPr>
          <w:rFonts w:ascii="Times New Roman" w:hAnsi="Times New Roman"/>
          <w:b/>
          <w:sz w:val="24"/>
        </w:rPr>
        <w:t xml:space="preserve">- </w:t>
      </w:r>
      <w:r w:rsidR="001938F0" w:rsidRPr="00FF55EA">
        <w:rPr>
          <w:rFonts w:ascii="Times New Roman" w:hAnsi="Times New Roman"/>
          <w:b/>
          <w:sz w:val="24"/>
        </w:rPr>
        <w:t>Администрация Романовского муниципального района Саратовской области</w:t>
      </w:r>
      <w:r w:rsidRPr="00FF55EA">
        <w:rPr>
          <w:rFonts w:ascii="Times New Roman" w:hAnsi="Times New Roman"/>
          <w:b/>
          <w:sz w:val="24"/>
        </w:rPr>
        <w:t>;</w:t>
      </w:r>
    </w:p>
    <w:p w:rsidR="006C4640" w:rsidRPr="00FF55EA" w:rsidRDefault="006C4640">
      <w:pPr>
        <w:suppressLineNumbers/>
        <w:jc w:val="center"/>
        <w:rPr>
          <w:rFonts w:ascii="Times New Roman" w:hAnsi="Times New Roman"/>
          <w:b/>
          <w:sz w:val="24"/>
        </w:rPr>
      </w:pPr>
    </w:p>
    <w:p w:rsidR="00A54ABE" w:rsidRPr="00FF55EA" w:rsidRDefault="00A54ABE">
      <w:pPr>
        <w:suppressLineNumbers/>
        <w:jc w:val="center"/>
        <w:rPr>
          <w:rFonts w:ascii="Times New Roman" w:hAnsi="Times New Roman"/>
          <w:b/>
          <w:sz w:val="24"/>
        </w:rPr>
      </w:pPr>
    </w:p>
    <w:p w:rsidR="00466A3F" w:rsidRPr="00FF55EA" w:rsidRDefault="00466A3F">
      <w:pPr>
        <w:suppressLineNumbers/>
        <w:jc w:val="center"/>
        <w:rPr>
          <w:rFonts w:ascii="Times New Roman" w:hAnsi="Times New Roman"/>
          <w:b/>
          <w:sz w:val="24"/>
        </w:rPr>
      </w:pPr>
      <w:r w:rsidRPr="00FF55EA">
        <w:rPr>
          <w:rFonts w:ascii="Times New Roman" w:hAnsi="Times New Roman"/>
          <w:b/>
          <w:sz w:val="24"/>
        </w:rPr>
        <w:t>201</w:t>
      </w:r>
      <w:r w:rsidR="005E7034" w:rsidRPr="00FF55EA">
        <w:rPr>
          <w:rFonts w:ascii="Times New Roman" w:hAnsi="Times New Roman"/>
          <w:b/>
          <w:sz w:val="24"/>
        </w:rPr>
        <w:t>8</w:t>
      </w:r>
    </w:p>
    <w:p w:rsidR="001938F0" w:rsidRDefault="001938F0">
      <w:pPr>
        <w:suppressLineNumbers/>
        <w:jc w:val="center"/>
        <w:rPr>
          <w:rFonts w:ascii="Times New Roman" w:hAnsi="Times New Roman"/>
          <w:b/>
          <w:sz w:val="26"/>
          <w:szCs w:val="26"/>
        </w:rPr>
      </w:pPr>
    </w:p>
    <w:p w:rsidR="004D3585" w:rsidRDefault="004D3585" w:rsidP="008E6271">
      <w:pPr>
        <w:pStyle w:val="ConsPlusNormal"/>
        <w:widowControl/>
        <w:ind w:left="360" w:firstLine="0"/>
        <w:jc w:val="center"/>
        <w:rPr>
          <w:rFonts w:ascii="Times New Roman" w:hAnsi="Times New Roman" w:cs="Times New Roman"/>
          <w:b/>
          <w:bCs/>
          <w:sz w:val="24"/>
          <w:szCs w:val="24"/>
        </w:rPr>
      </w:pPr>
    </w:p>
    <w:p w:rsidR="00950710" w:rsidRPr="009400EF" w:rsidRDefault="00950710" w:rsidP="008E6271">
      <w:pPr>
        <w:pStyle w:val="ConsPlusNormal"/>
        <w:widowControl/>
        <w:ind w:left="360" w:firstLine="0"/>
        <w:jc w:val="center"/>
        <w:rPr>
          <w:rFonts w:ascii="Times New Roman" w:hAnsi="Times New Roman" w:cs="Times New Roman"/>
          <w:b/>
          <w:bCs/>
          <w:sz w:val="24"/>
          <w:szCs w:val="24"/>
        </w:rPr>
      </w:pPr>
    </w:p>
    <w:p w:rsidR="008E6271" w:rsidRPr="00FF55EA" w:rsidRDefault="008E6271" w:rsidP="008E6271">
      <w:pPr>
        <w:pStyle w:val="ConsPlusNormal"/>
        <w:widowControl/>
        <w:ind w:left="360" w:firstLine="0"/>
        <w:jc w:val="center"/>
        <w:rPr>
          <w:rFonts w:ascii="Times New Roman" w:hAnsi="Times New Roman" w:cs="Times New Roman"/>
          <w:b/>
          <w:bCs/>
          <w:sz w:val="24"/>
          <w:szCs w:val="24"/>
        </w:rPr>
      </w:pPr>
      <w:r w:rsidRPr="00FF55EA">
        <w:rPr>
          <w:rFonts w:ascii="Times New Roman" w:hAnsi="Times New Roman" w:cs="Times New Roman"/>
          <w:b/>
          <w:bCs/>
          <w:sz w:val="24"/>
          <w:szCs w:val="24"/>
        </w:rPr>
        <w:t>1.Общие положения.</w:t>
      </w:r>
    </w:p>
    <w:p w:rsidR="001938F0" w:rsidRPr="00FF55EA" w:rsidRDefault="008E6271" w:rsidP="004D3585">
      <w:pPr>
        <w:keepNext/>
        <w:keepLines/>
        <w:suppressLineNumbers/>
        <w:ind w:firstLine="567"/>
        <w:jc w:val="both"/>
        <w:rPr>
          <w:rFonts w:ascii="Times New Roman" w:hAnsi="Times New Roman"/>
          <w:bCs/>
          <w:sz w:val="24"/>
        </w:rPr>
      </w:pPr>
      <w:r w:rsidRPr="00FF55EA">
        <w:rPr>
          <w:rFonts w:ascii="Times New Roman" w:hAnsi="Times New Roman"/>
          <w:sz w:val="24"/>
        </w:rPr>
        <w:lastRenderedPageBreak/>
        <w:t>1.1. Настоящая аукционная документация определяет порядок проведения, условия участия, порядок расчетов при проведении аукцион</w:t>
      </w:r>
      <w:r w:rsidR="00A54ABE" w:rsidRPr="00FF55EA">
        <w:rPr>
          <w:rFonts w:ascii="Times New Roman" w:hAnsi="Times New Roman"/>
          <w:sz w:val="24"/>
        </w:rPr>
        <w:t>а</w:t>
      </w:r>
      <w:r w:rsidRPr="00FF55EA">
        <w:rPr>
          <w:rFonts w:ascii="Times New Roman" w:hAnsi="Times New Roman"/>
          <w:sz w:val="24"/>
        </w:rPr>
        <w:t xml:space="preserve"> </w:t>
      </w:r>
      <w:r w:rsidR="009400EF">
        <w:rPr>
          <w:rFonts w:ascii="Times New Roman" w:hAnsi="Times New Roman"/>
          <w:sz w:val="24"/>
        </w:rPr>
        <w:t>на</w:t>
      </w:r>
      <w:r w:rsidRPr="00FF55EA">
        <w:rPr>
          <w:rFonts w:ascii="Times New Roman" w:hAnsi="Times New Roman"/>
          <w:sz w:val="24"/>
        </w:rPr>
        <w:t xml:space="preserve"> прав</w:t>
      </w:r>
      <w:r w:rsidR="009400EF">
        <w:rPr>
          <w:rFonts w:ascii="Times New Roman" w:hAnsi="Times New Roman"/>
          <w:sz w:val="24"/>
        </w:rPr>
        <w:t>о</w:t>
      </w:r>
      <w:r w:rsidRPr="00FF55EA">
        <w:rPr>
          <w:rFonts w:ascii="Times New Roman" w:hAnsi="Times New Roman"/>
          <w:sz w:val="24"/>
        </w:rPr>
        <w:t xml:space="preserve"> заключени</w:t>
      </w:r>
      <w:r w:rsidR="009400EF">
        <w:rPr>
          <w:rFonts w:ascii="Times New Roman" w:hAnsi="Times New Roman"/>
          <w:sz w:val="24"/>
        </w:rPr>
        <w:t>я</w:t>
      </w:r>
      <w:r w:rsidRPr="00FF55EA">
        <w:rPr>
          <w:rFonts w:ascii="Times New Roman" w:hAnsi="Times New Roman"/>
          <w:sz w:val="24"/>
        </w:rPr>
        <w:t xml:space="preserve"> </w:t>
      </w:r>
      <w:proofErr w:type="gramStart"/>
      <w:r w:rsidRPr="00FF55EA">
        <w:rPr>
          <w:rFonts w:ascii="Times New Roman" w:hAnsi="Times New Roman"/>
          <w:sz w:val="24"/>
        </w:rPr>
        <w:t>договор</w:t>
      </w:r>
      <w:r w:rsidR="00A54ABE" w:rsidRPr="00FF55EA">
        <w:rPr>
          <w:rFonts w:ascii="Times New Roman" w:hAnsi="Times New Roman"/>
          <w:sz w:val="24"/>
        </w:rPr>
        <w:t>а</w:t>
      </w:r>
      <w:r w:rsidRPr="00FF55EA">
        <w:rPr>
          <w:rFonts w:ascii="Times New Roman" w:hAnsi="Times New Roman"/>
          <w:sz w:val="24"/>
        </w:rPr>
        <w:t xml:space="preserve"> аренды  </w:t>
      </w:r>
      <w:r w:rsidR="001938F0" w:rsidRPr="00FF55EA">
        <w:rPr>
          <w:rFonts w:ascii="Times New Roman" w:hAnsi="Times New Roman"/>
          <w:bCs/>
          <w:sz w:val="24"/>
        </w:rPr>
        <w:t>муниципального имущества Романовского муниципального района Саратовской области</w:t>
      </w:r>
      <w:proofErr w:type="gramEnd"/>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1.2. Организатором аукциона выступает администраци</w:t>
      </w:r>
      <w:r w:rsidR="001938F0" w:rsidRPr="00FF55EA">
        <w:rPr>
          <w:rFonts w:ascii="Times New Roman" w:hAnsi="Times New Roman" w:cs="Times New Roman"/>
          <w:sz w:val="24"/>
          <w:szCs w:val="24"/>
        </w:rPr>
        <w:t>я</w:t>
      </w:r>
      <w:r w:rsidRPr="00FF55EA">
        <w:rPr>
          <w:rFonts w:ascii="Times New Roman" w:hAnsi="Times New Roman" w:cs="Times New Roman"/>
          <w:sz w:val="24"/>
          <w:szCs w:val="24"/>
        </w:rPr>
        <w:t xml:space="preserve"> </w:t>
      </w:r>
      <w:r w:rsidR="001938F0" w:rsidRPr="00FF55EA">
        <w:rPr>
          <w:rFonts w:ascii="Times New Roman" w:hAnsi="Times New Roman" w:cs="Times New Roman"/>
          <w:sz w:val="24"/>
          <w:szCs w:val="24"/>
        </w:rPr>
        <w:t>Романовского муниципального района Саратовской области</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1.3. Перечень объектов, выставляемых на аукцион, утвержден </w:t>
      </w:r>
      <w:r w:rsidR="006B4D80" w:rsidRPr="00FF55EA">
        <w:rPr>
          <w:rFonts w:ascii="Times New Roman" w:hAnsi="Times New Roman" w:cs="Times New Roman"/>
          <w:sz w:val="24"/>
          <w:szCs w:val="24"/>
        </w:rPr>
        <w:t xml:space="preserve">распоряжением </w:t>
      </w:r>
      <w:r w:rsidRPr="00BE6F10">
        <w:rPr>
          <w:rFonts w:ascii="Times New Roman" w:hAnsi="Times New Roman" w:cs="Times New Roman"/>
          <w:sz w:val="24"/>
          <w:szCs w:val="24"/>
        </w:rPr>
        <w:t xml:space="preserve">администрации </w:t>
      </w:r>
      <w:r w:rsidR="000C7119" w:rsidRPr="00BE6F10">
        <w:rPr>
          <w:rFonts w:ascii="Times New Roman" w:hAnsi="Times New Roman" w:cs="Times New Roman"/>
          <w:sz w:val="24"/>
          <w:szCs w:val="24"/>
        </w:rPr>
        <w:t xml:space="preserve">Романовского муниципального района Саратовской области </w:t>
      </w:r>
      <w:r w:rsidRPr="00BE6F10">
        <w:rPr>
          <w:rFonts w:ascii="Times New Roman" w:hAnsi="Times New Roman" w:cs="Times New Roman"/>
          <w:sz w:val="24"/>
          <w:szCs w:val="24"/>
        </w:rPr>
        <w:t>от «</w:t>
      </w:r>
      <w:r w:rsidR="00FC24AF" w:rsidRPr="00BE6F10">
        <w:rPr>
          <w:rFonts w:ascii="Times New Roman" w:hAnsi="Times New Roman" w:cs="Times New Roman"/>
          <w:sz w:val="24"/>
          <w:szCs w:val="24"/>
        </w:rPr>
        <w:t>26</w:t>
      </w:r>
      <w:r w:rsidRPr="00BE6F10">
        <w:rPr>
          <w:rFonts w:ascii="Times New Roman" w:hAnsi="Times New Roman" w:cs="Times New Roman"/>
          <w:sz w:val="24"/>
          <w:szCs w:val="24"/>
        </w:rPr>
        <w:t xml:space="preserve">» </w:t>
      </w:r>
      <w:r w:rsidR="000C7119" w:rsidRPr="00BE6F10">
        <w:rPr>
          <w:rFonts w:ascii="Times New Roman" w:hAnsi="Times New Roman" w:cs="Times New Roman"/>
          <w:sz w:val="24"/>
          <w:szCs w:val="24"/>
        </w:rPr>
        <w:t xml:space="preserve">сентября </w:t>
      </w:r>
      <w:r w:rsidR="00FA0465" w:rsidRPr="00BE6F10">
        <w:rPr>
          <w:rFonts w:ascii="Times New Roman" w:hAnsi="Times New Roman" w:cs="Times New Roman"/>
          <w:sz w:val="24"/>
          <w:szCs w:val="24"/>
        </w:rPr>
        <w:t xml:space="preserve"> </w:t>
      </w:r>
      <w:r w:rsidRPr="00BE6F10">
        <w:rPr>
          <w:rFonts w:ascii="Times New Roman" w:hAnsi="Times New Roman" w:cs="Times New Roman"/>
          <w:sz w:val="24"/>
          <w:szCs w:val="24"/>
        </w:rPr>
        <w:t>201</w:t>
      </w:r>
      <w:r w:rsidR="00EF098B" w:rsidRPr="00BE6F10">
        <w:rPr>
          <w:rFonts w:ascii="Times New Roman" w:hAnsi="Times New Roman" w:cs="Times New Roman"/>
          <w:sz w:val="24"/>
          <w:szCs w:val="24"/>
        </w:rPr>
        <w:t>8</w:t>
      </w:r>
      <w:r w:rsidRPr="00BE6F10">
        <w:rPr>
          <w:rFonts w:ascii="Times New Roman" w:hAnsi="Times New Roman" w:cs="Times New Roman"/>
          <w:sz w:val="24"/>
          <w:szCs w:val="24"/>
        </w:rPr>
        <w:t xml:space="preserve">г. № </w:t>
      </w:r>
      <w:r w:rsidR="00FC24AF" w:rsidRPr="00BE6F10">
        <w:rPr>
          <w:rFonts w:ascii="Times New Roman" w:hAnsi="Times New Roman" w:cs="Times New Roman"/>
          <w:sz w:val="24"/>
          <w:szCs w:val="24"/>
        </w:rPr>
        <w:t>272</w:t>
      </w:r>
      <w:r w:rsidR="000C7119" w:rsidRPr="00BE6F10">
        <w:rPr>
          <w:rFonts w:ascii="Times New Roman" w:hAnsi="Times New Roman" w:cs="Times New Roman"/>
          <w:sz w:val="24"/>
          <w:szCs w:val="24"/>
        </w:rPr>
        <w:t>-р</w:t>
      </w:r>
      <w:r w:rsidRPr="00BE6F10">
        <w:rPr>
          <w:rFonts w:ascii="Times New Roman" w:hAnsi="Times New Roman" w:cs="Times New Roman"/>
          <w:sz w:val="24"/>
          <w:szCs w:val="24"/>
        </w:rPr>
        <w:t>.</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1.4. Предметом аукциона является право заключения </w:t>
      </w:r>
      <w:proofErr w:type="gramStart"/>
      <w:r w:rsidRPr="00FF55EA">
        <w:rPr>
          <w:rFonts w:ascii="Times New Roman" w:hAnsi="Times New Roman" w:cs="Times New Roman"/>
          <w:sz w:val="24"/>
          <w:szCs w:val="24"/>
        </w:rPr>
        <w:t>договор</w:t>
      </w:r>
      <w:r w:rsidR="00A54ABE" w:rsidRPr="00FF55EA">
        <w:rPr>
          <w:rFonts w:ascii="Times New Roman" w:hAnsi="Times New Roman" w:cs="Times New Roman"/>
          <w:sz w:val="24"/>
          <w:szCs w:val="24"/>
        </w:rPr>
        <w:t>а</w:t>
      </w:r>
      <w:r w:rsidRPr="00FF55EA">
        <w:rPr>
          <w:rFonts w:ascii="Times New Roman" w:hAnsi="Times New Roman" w:cs="Times New Roman"/>
          <w:sz w:val="24"/>
          <w:szCs w:val="24"/>
        </w:rPr>
        <w:t xml:space="preserve"> аренды муниципального </w:t>
      </w:r>
      <w:r w:rsidR="000C7119" w:rsidRPr="00FF55EA">
        <w:rPr>
          <w:rFonts w:ascii="Times New Roman" w:hAnsi="Times New Roman" w:cs="Times New Roman"/>
          <w:sz w:val="24"/>
          <w:szCs w:val="24"/>
        </w:rPr>
        <w:t>имущества Романовского муниципального района Саратовской области</w:t>
      </w:r>
      <w:proofErr w:type="gramEnd"/>
      <w:r w:rsidR="000C7119" w:rsidRPr="00FF55EA">
        <w:rPr>
          <w:rFonts w:ascii="Times New Roman" w:hAnsi="Times New Roman" w:cs="Times New Roman"/>
          <w:sz w:val="24"/>
          <w:szCs w:val="24"/>
        </w:rPr>
        <w:t xml:space="preserve"> </w:t>
      </w:r>
      <w:r w:rsidRPr="00FF55EA">
        <w:rPr>
          <w:rFonts w:ascii="Times New Roman" w:hAnsi="Times New Roman" w:cs="Times New Roman"/>
          <w:sz w:val="24"/>
          <w:szCs w:val="24"/>
        </w:rPr>
        <w:t>по лот</w:t>
      </w:r>
      <w:r w:rsidR="00A54ABE" w:rsidRPr="00FF55EA">
        <w:rPr>
          <w:rFonts w:ascii="Times New Roman" w:hAnsi="Times New Roman" w:cs="Times New Roman"/>
          <w:sz w:val="24"/>
          <w:szCs w:val="24"/>
        </w:rPr>
        <w:t>у, в котором указывае</w:t>
      </w:r>
      <w:r w:rsidRPr="00FF55EA">
        <w:rPr>
          <w:rFonts w:ascii="Times New Roman" w:hAnsi="Times New Roman" w:cs="Times New Roman"/>
          <w:sz w:val="24"/>
          <w:szCs w:val="24"/>
        </w:rPr>
        <w:t>тся:</w:t>
      </w:r>
    </w:p>
    <w:p w:rsidR="008E6271" w:rsidRPr="00FF55EA" w:rsidRDefault="008E6271" w:rsidP="004D3585">
      <w:pPr>
        <w:pStyle w:val="ConsPlusNormal"/>
        <w:widowControl/>
        <w:numPr>
          <w:ilvl w:val="0"/>
          <w:numId w:val="2"/>
        </w:numPr>
        <w:tabs>
          <w:tab w:val="left" w:pos="360"/>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местонахождение </w:t>
      </w:r>
      <w:r w:rsidR="003819AD" w:rsidRPr="00FF55EA">
        <w:rPr>
          <w:rFonts w:ascii="Times New Roman" w:hAnsi="Times New Roman" w:cs="Times New Roman"/>
          <w:sz w:val="24"/>
          <w:szCs w:val="24"/>
        </w:rPr>
        <w:t>имущества</w:t>
      </w:r>
      <w:r w:rsidRPr="00FF55EA">
        <w:rPr>
          <w:rFonts w:ascii="Times New Roman" w:hAnsi="Times New Roman" w:cs="Times New Roman"/>
          <w:sz w:val="24"/>
          <w:szCs w:val="24"/>
        </w:rPr>
        <w:t xml:space="preserve">, </w:t>
      </w:r>
      <w:r w:rsidR="003819AD" w:rsidRPr="00FF55EA">
        <w:rPr>
          <w:rFonts w:ascii="Times New Roman" w:hAnsi="Times New Roman" w:cs="Times New Roman"/>
          <w:sz w:val="24"/>
          <w:szCs w:val="24"/>
        </w:rPr>
        <w:t>его</w:t>
      </w:r>
      <w:r w:rsidRPr="00FF55EA">
        <w:rPr>
          <w:rFonts w:ascii="Times New Roman" w:hAnsi="Times New Roman" w:cs="Times New Roman"/>
          <w:sz w:val="24"/>
          <w:szCs w:val="24"/>
        </w:rPr>
        <w:t xml:space="preserve"> характеристика;</w:t>
      </w:r>
    </w:p>
    <w:p w:rsidR="008E6271" w:rsidRPr="00FF55EA" w:rsidRDefault="008E6271" w:rsidP="004D3585">
      <w:pPr>
        <w:pStyle w:val="ConsPlusNormal"/>
        <w:widowControl/>
        <w:numPr>
          <w:ilvl w:val="0"/>
          <w:numId w:val="2"/>
        </w:numPr>
        <w:tabs>
          <w:tab w:val="left" w:pos="360"/>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срок действия договоров аренды;</w:t>
      </w:r>
    </w:p>
    <w:p w:rsidR="00D54D6A" w:rsidRPr="00FF55EA" w:rsidRDefault="008E6271" w:rsidP="004D3585">
      <w:pPr>
        <w:pStyle w:val="ConsPlusNormal"/>
        <w:widowControl/>
        <w:numPr>
          <w:ilvl w:val="0"/>
          <w:numId w:val="2"/>
        </w:numPr>
        <w:tabs>
          <w:tab w:val="clear" w:pos="360"/>
          <w:tab w:val="left" w:pos="0"/>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начальная цена продажи права на заключение договоров аренды </w:t>
      </w:r>
      <w:r w:rsidR="003819AD" w:rsidRPr="00FF55EA">
        <w:rPr>
          <w:rFonts w:ascii="Times New Roman" w:hAnsi="Times New Roman" w:cs="Times New Roman"/>
          <w:sz w:val="24"/>
          <w:szCs w:val="24"/>
        </w:rPr>
        <w:t>имущества</w:t>
      </w:r>
      <w:r w:rsidRPr="00FF55EA">
        <w:rPr>
          <w:rFonts w:ascii="Times New Roman" w:hAnsi="Times New Roman" w:cs="Times New Roman"/>
          <w:sz w:val="24"/>
          <w:szCs w:val="24"/>
        </w:rPr>
        <w:t>;</w:t>
      </w:r>
    </w:p>
    <w:p w:rsidR="008E6271" w:rsidRPr="00FF55EA" w:rsidRDefault="008E6271" w:rsidP="004D3585">
      <w:pPr>
        <w:pStyle w:val="ConsPlusNormal"/>
        <w:widowControl/>
        <w:tabs>
          <w:tab w:val="left" w:pos="0"/>
        </w:tabs>
        <w:ind w:firstLine="567"/>
        <w:jc w:val="both"/>
        <w:rPr>
          <w:rFonts w:ascii="Times New Roman" w:hAnsi="Times New Roman" w:cs="Times New Roman"/>
          <w:sz w:val="24"/>
          <w:szCs w:val="24"/>
        </w:rPr>
      </w:pPr>
      <w:r w:rsidRPr="00FF55EA">
        <w:rPr>
          <w:rFonts w:ascii="Times New Roman" w:hAnsi="Times New Roman" w:cs="Times New Roman"/>
          <w:sz w:val="24"/>
          <w:szCs w:val="24"/>
        </w:rPr>
        <w:t>1.5.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8E6271" w:rsidRPr="00FF55EA" w:rsidRDefault="008E6271" w:rsidP="004D3585">
      <w:pPr>
        <w:pStyle w:val="ConsPlusNormal"/>
        <w:widowControl/>
        <w:ind w:firstLine="567"/>
        <w:jc w:val="center"/>
        <w:rPr>
          <w:rFonts w:ascii="Times New Roman" w:hAnsi="Times New Roman" w:cs="Times New Roman"/>
          <w:b/>
          <w:bCs/>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2. Подготовка к проведению аукциона.</w:t>
      </w:r>
    </w:p>
    <w:p w:rsidR="008E6271" w:rsidRPr="00FF55EA" w:rsidRDefault="008E6271" w:rsidP="004D3585">
      <w:pPr>
        <w:pStyle w:val="ConsPlusNormal"/>
        <w:widowControl/>
        <w:ind w:firstLine="567"/>
        <w:jc w:val="both"/>
        <w:rPr>
          <w:rFonts w:ascii="Times New Roman" w:hAnsi="Times New Roman" w:cs="Times New Roman"/>
          <w:b/>
          <w:bCs/>
          <w:sz w:val="24"/>
          <w:szCs w:val="24"/>
        </w:rPr>
      </w:pPr>
    </w:p>
    <w:p w:rsidR="000C7119"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2.1. </w:t>
      </w:r>
      <w:proofErr w:type="gramStart"/>
      <w:r w:rsidRPr="00FF55EA">
        <w:rPr>
          <w:rFonts w:ascii="Times New Roman" w:hAnsi="Times New Roman" w:cs="Times New Roman"/>
          <w:sz w:val="24"/>
          <w:szCs w:val="24"/>
        </w:rPr>
        <w:t xml:space="preserve">Для проведения аукциона на основании </w:t>
      </w:r>
      <w:r w:rsidR="000C7119" w:rsidRPr="00FF55EA">
        <w:rPr>
          <w:rFonts w:ascii="Times New Roman" w:hAnsi="Times New Roman" w:cs="Times New Roman"/>
          <w:sz w:val="24"/>
          <w:szCs w:val="24"/>
        </w:rPr>
        <w:t xml:space="preserve">постановления </w:t>
      </w:r>
      <w:r w:rsidRPr="00FF55EA">
        <w:rPr>
          <w:rFonts w:ascii="Times New Roman" w:hAnsi="Times New Roman" w:cs="Times New Roman"/>
          <w:sz w:val="24"/>
          <w:szCs w:val="24"/>
        </w:rPr>
        <w:t xml:space="preserve">администрации </w:t>
      </w:r>
      <w:r w:rsidR="000C7119" w:rsidRPr="00FF55EA">
        <w:rPr>
          <w:rFonts w:ascii="Times New Roman" w:hAnsi="Times New Roman" w:cs="Times New Roman"/>
          <w:sz w:val="24"/>
          <w:szCs w:val="24"/>
        </w:rPr>
        <w:t>Романовского муниципального района Саратовской области</w:t>
      </w:r>
      <w:r w:rsidRPr="00FF55EA">
        <w:rPr>
          <w:rFonts w:ascii="Times New Roman" w:hAnsi="Times New Roman" w:cs="Times New Roman"/>
          <w:sz w:val="24"/>
          <w:szCs w:val="24"/>
        </w:rPr>
        <w:t xml:space="preserve"> от  </w:t>
      </w:r>
      <w:r w:rsidR="000C7119" w:rsidRPr="00FF55EA">
        <w:rPr>
          <w:rFonts w:ascii="Times New Roman" w:hAnsi="Times New Roman" w:cs="Times New Roman"/>
          <w:sz w:val="24"/>
          <w:szCs w:val="24"/>
        </w:rPr>
        <w:t xml:space="preserve">20.08.2012 года №260 «О создании комиссии по подготовке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Романовского муниципального района»  </w:t>
      </w:r>
      <w:r w:rsidR="000809C3" w:rsidRPr="00FF55EA">
        <w:rPr>
          <w:rFonts w:ascii="Times New Roman" w:hAnsi="Times New Roman" w:cs="Times New Roman"/>
          <w:sz w:val="24"/>
          <w:szCs w:val="24"/>
        </w:rPr>
        <w:t>(</w:t>
      </w:r>
      <w:r w:rsidR="000809C3" w:rsidRPr="00FC24AF">
        <w:rPr>
          <w:rFonts w:ascii="Times New Roman" w:hAnsi="Times New Roman" w:cs="Times New Roman"/>
          <w:sz w:val="24"/>
          <w:szCs w:val="24"/>
        </w:rPr>
        <w:t xml:space="preserve">с изменениями от </w:t>
      </w:r>
      <w:r w:rsidR="00FC24AF" w:rsidRPr="00FC24AF">
        <w:rPr>
          <w:rFonts w:ascii="Times New Roman" w:hAnsi="Times New Roman" w:cs="Times New Roman"/>
          <w:sz w:val="24"/>
          <w:szCs w:val="24"/>
        </w:rPr>
        <w:t>26</w:t>
      </w:r>
      <w:r w:rsidR="000809C3" w:rsidRPr="00FC24AF">
        <w:rPr>
          <w:rFonts w:ascii="Times New Roman" w:hAnsi="Times New Roman" w:cs="Times New Roman"/>
          <w:sz w:val="24"/>
          <w:szCs w:val="24"/>
        </w:rPr>
        <w:t xml:space="preserve"> </w:t>
      </w:r>
      <w:r w:rsidR="005D3E79" w:rsidRPr="00FC24AF">
        <w:rPr>
          <w:rFonts w:ascii="Times New Roman" w:hAnsi="Times New Roman" w:cs="Times New Roman"/>
          <w:sz w:val="24"/>
          <w:szCs w:val="24"/>
        </w:rPr>
        <w:t>сентября</w:t>
      </w:r>
      <w:r w:rsidR="000809C3" w:rsidRPr="00FC24AF">
        <w:rPr>
          <w:rFonts w:ascii="Times New Roman" w:hAnsi="Times New Roman" w:cs="Times New Roman"/>
          <w:sz w:val="24"/>
          <w:szCs w:val="24"/>
        </w:rPr>
        <w:t xml:space="preserve"> 201</w:t>
      </w:r>
      <w:r w:rsidR="005D3E79" w:rsidRPr="00FC24AF">
        <w:rPr>
          <w:rFonts w:ascii="Times New Roman" w:hAnsi="Times New Roman" w:cs="Times New Roman"/>
          <w:sz w:val="24"/>
          <w:szCs w:val="24"/>
        </w:rPr>
        <w:t>8</w:t>
      </w:r>
      <w:proofErr w:type="gramEnd"/>
      <w:r w:rsidR="000809C3" w:rsidRPr="00FC24AF">
        <w:rPr>
          <w:rFonts w:ascii="Times New Roman" w:hAnsi="Times New Roman" w:cs="Times New Roman"/>
          <w:sz w:val="24"/>
          <w:szCs w:val="24"/>
        </w:rPr>
        <w:t xml:space="preserve"> года № </w:t>
      </w:r>
      <w:r w:rsidR="00FC24AF">
        <w:rPr>
          <w:rFonts w:ascii="Times New Roman" w:hAnsi="Times New Roman" w:cs="Times New Roman"/>
          <w:sz w:val="24"/>
          <w:szCs w:val="24"/>
        </w:rPr>
        <w:t>105</w:t>
      </w:r>
      <w:r w:rsidR="000809C3" w:rsidRPr="00FF55EA">
        <w:rPr>
          <w:rFonts w:ascii="Times New Roman" w:hAnsi="Times New Roman" w:cs="Times New Roman"/>
          <w:sz w:val="24"/>
          <w:szCs w:val="24"/>
        </w:rPr>
        <w:t>)</w:t>
      </w:r>
      <w:r w:rsidRPr="00FF55EA">
        <w:rPr>
          <w:rFonts w:ascii="Times New Roman" w:hAnsi="Times New Roman" w:cs="Times New Roman"/>
          <w:sz w:val="24"/>
          <w:szCs w:val="24"/>
        </w:rPr>
        <w:t xml:space="preserve"> создана</w:t>
      </w:r>
      <w:r w:rsidR="00587593" w:rsidRPr="00FF55EA">
        <w:rPr>
          <w:rFonts w:ascii="Times New Roman" w:hAnsi="Times New Roman" w:cs="Times New Roman"/>
          <w:sz w:val="24"/>
          <w:szCs w:val="24"/>
        </w:rPr>
        <w:t xml:space="preserve"> единая комиссия по проведению торгов на право заключения договоров аренды, договоров безвозмездного пользования</w:t>
      </w:r>
      <w:r w:rsidR="000809C3" w:rsidRPr="00FF55EA">
        <w:rPr>
          <w:rFonts w:ascii="Times New Roman" w:hAnsi="Times New Roman" w:cs="Times New Roman"/>
          <w:sz w:val="24"/>
          <w:szCs w:val="24"/>
        </w:rPr>
        <w:t>, доверительного управления</w:t>
      </w:r>
      <w:r w:rsidR="00587593" w:rsidRPr="00FF55EA">
        <w:rPr>
          <w:rFonts w:ascii="Times New Roman" w:hAnsi="Times New Roman" w:cs="Times New Roman"/>
          <w:sz w:val="24"/>
          <w:szCs w:val="24"/>
        </w:rPr>
        <w:t xml:space="preserve"> </w:t>
      </w:r>
      <w:r w:rsidR="005D3E79" w:rsidRPr="00FF55EA">
        <w:rPr>
          <w:rFonts w:ascii="Times New Roman" w:hAnsi="Times New Roman" w:cs="Times New Roman"/>
          <w:sz w:val="24"/>
          <w:szCs w:val="24"/>
        </w:rPr>
        <w:t xml:space="preserve">и иных договоров </w:t>
      </w:r>
      <w:r w:rsidR="00587593" w:rsidRPr="00FF55EA">
        <w:rPr>
          <w:rFonts w:ascii="Times New Roman" w:hAnsi="Times New Roman" w:cs="Times New Roman"/>
          <w:sz w:val="24"/>
          <w:szCs w:val="24"/>
        </w:rPr>
        <w:t xml:space="preserve">муниципального имущества </w:t>
      </w:r>
      <w:r w:rsidR="000C7119" w:rsidRPr="00FF55EA">
        <w:rPr>
          <w:rFonts w:ascii="Times New Roman" w:hAnsi="Times New Roman" w:cs="Times New Roman"/>
          <w:sz w:val="24"/>
          <w:szCs w:val="24"/>
        </w:rPr>
        <w:t>Романовского муниципального района</w:t>
      </w:r>
      <w:r w:rsidRPr="00FF55EA">
        <w:rPr>
          <w:rFonts w:ascii="Times New Roman" w:hAnsi="Times New Roman" w:cs="Times New Roman"/>
          <w:sz w:val="24"/>
          <w:szCs w:val="24"/>
        </w:rPr>
        <w:t xml:space="preserve">. </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2.2. </w:t>
      </w:r>
      <w:r w:rsidR="005D3E79" w:rsidRPr="00FF55EA">
        <w:rPr>
          <w:rFonts w:ascii="Times New Roman" w:hAnsi="Times New Roman" w:cs="Times New Roman"/>
          <w:sz w:val="24"/>
          <w:szCs w:val="24"/>
        </w:rPr>
        <w:t>К</w:t>
      </w:r>
      <w:r w:rsidRPr="00FF55EA">
        <w:rPr>
          <w:rFonts w:ascii="Times New Roman" w:hAnsi="Times New Roman" w:cs="Times New Roman"/>
          <w:sz w:val="24"/>
          <w:szCs w:val="24"/>
        </w:rPr>
        <w:t>омисси</w:t>
      </w:r>
      <w:r w:rsidR="00587593" w:rsidRPr="00FF55EA">
        <w:rPr>
          <w:rFonts w:ascii="Times New Roman" w:hAnsi="Times New Roman" w:cs="Times New Roman"/>
          <w:sz w:val="24"/>
          <w:szCs w:val="24"/>
        </w:rPr>
        <w:t>ей</w:t>
      </w:r>
      <w:r w:rsidRPr="00FF55EA">
        <w:rPr>
          <w:rFonts w:ascii="Times New Roman" w:hAnsi="Times New Roman" w:cs="Times New Roman"/>
          <w:sz w:val="24"/>
          <w:szCs w:val="24"/>
        </w:rPr>
        <w:t xml:space="preserve">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2.3. Комиссия правомочна осуществлять вышеуказанные функции, если на заседании присутствует не менее пятидесяти процентов общего числа его членов.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2.4. Извещение о проведен</w:t>
      </w:r>
      <w:proofErr w:type="gramStart"/>
      <w:r w:rsidRPr="00FF55EA">
        <w:rPr>
          <w:rFonts w:ascii="Times New Roman" w:hAnsi="Times New Roman" w:cs="Times New Roman"/>
          <w:sz w:val="24"/>
          <w:szCs w:val="24"/>
        </w:rPr>
        <w:t>ии ау</w:t>
      </w:r>
      <w:proofErr w:type="gramEnd"/>
      <w:r w:rsidRPr="00FF55EA">
        <w:rPr>
          <w:rFonts w:ascii="Times New Roman" w:hAnsi="Times New Roman" w:cs="Times New Roman"/>
          <w:sz w:val="24"/>
          <w:szCs w:val="24"/>
        </w:rPr>
        <w:t>кциона</w:t>
      </w:r>
      <w:r w:rsidR="008A4767" w:rsidRPr="00FF55EA">
        <w:rPr>
          <w:rFonts w:ascii="Times New Roman" w:hAnsi="Times New Roman" w:cs="Times New Roman"/>
          <w:sz w:val="24"/>
          <w:szCs w:val="24"/>
        </w:rPr>
        <w:t xml:space="preserve"> на право заключения договоров аренды</w:t>
      </w:r>
      <w:r w:rsidRPr="00FF55EA">
        <w:rPr>
          <w:rFonts w:ascii="Times New Roman" w:hAnsi="Times New Roman" w:cs="Times New Roman"/>
          <w:sz w:val="24"/>
          <w:szCs w:val="24"/>
        </w:rPr>
        <w:t xml:space="preserve"> размещается на официальном сайте Российской Федерации www.torgi.gov.ru не менее чем за двадцать дней до даты окончания подачи заявок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2.5. В извещении о проведен</w:t>
      </w:r>
      <w:proofErr w:type="gramStart"/>
      <w:r w:rsidRPr="00FF55EA">
        <w:rPr>
          <w:rFonts w:ascii="Times New Roman" w:hAnsi="Times New Roman" w:cs="Times New Roman"/>
          <w:sz w:val="24"/>
          <w:szCs w:val="24"/>
        </w:rPr>
        <w:t>ии ау</w:t>
      </w:r>
      <w:proofErr w:type="gramEnd"/>
      <w:r w:rsidRPr="00FF55EA">
        <w:rPr>
          <w:rFonts w:ascii="Times New Roman" w:hAnsi="Times New Roman" w:cs="Times New Roman"/>
          <w:sz w:val="24"/>
          <w:szCs w:val="24"/>
        </w:rPr>
        <w:t>кциона указаны следующие сведения:</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наименование, место нахождения, почтовый адрес, адрес электронной почты и номер контактного телефона организатора аукциона;</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место расположения, описание и площадь </w:t>
      </w:r>
      <w:r w:rsidR="003819AD" w:rsidRPr="00FF55EA">
        <w:rPr>
          <w:rFonts w:ascii="Times New Roman" w:hAnsi="Times New Roman" w:cs="Times New Roman"/>
          <w:sz w:val="24"/>
          <w:szCs w:val="24"/>
        </w:rPr>
        <w:t>имущества</w:t>
      </w:r>
      <w:r w:rsidRPr="00FF55EA">
        <w:rPr>
          <w:rFonts w:ascii="Times New Roman" w:hAnsi="Times New Roman" w:cs="Times New Roman"/>
          <w:sz w:val="24"/>
          <w:szCs w:val="24"/>
        </w:rPr>
        <w:t>;</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целевое назначение муниципального имущества;</w:t>
      </w:r>
    </w:p>
    <w:p w:rsidR="00F30944"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начальная цена продажи права на заключение договора аренды, </w:t>
      </w:r>
      <w:r w:rsidR="00F30944" w:rsidRPr="00FF55EA">
        <w:rPr>
          <w:rFonts w:ascii="Times New Roman" w:hAnsi="Times New Roman" w:cs="Times New Roman"/>
          <w:sz w:val="24"/>
          <w:szCs w:val="24"/>
        </w:rPr>
        <w:t>ежемесячная</w:t>
      </w:r>
      <w:r w:rsidRPr="00FF55EA">
        <w:rPr>
          <w:rFonts w:ascii="Times New Roman" w:hAnsi="Times New Roman" w:cs="Times New Roman"/>
          <w:sz w:val="24"/>
          <w:szCs w:val="24"/>
        </w:rPr>
        <w:t xml:space="preserve">; </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срок действия договора аренды;</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t>порядок, место, даты начала и окончания подачи заявок на участие в аукционе;</w:t>
      </w:r>
    </w:p>
    <w:p w:rsidR="008E6271" w:rsidRPr="00FF55EA" w:rsidRDefault="008E6271" w:rsidP="004D3585">
      <w:pPr>
        <w:pStyle w:val="ConsPlusNormal"/>
        <w:widowControl/>
        <w:numPr>
          <w:ilvl w:val="0"/>
          <w:numId w:val="3"/>
        </w:numPr>
        <w:tabs>
          <w:tab w:val="clear" w:pos="360"/>
          <w:tab w:val="left" w:pos="567"/>
        </w:tabs>
        <w:ind w:left="0" w:firstLine="567"/>
        <w:jc w:val="both"/>
        <w:rPr>
          <w:rFonts w:ascii="Times New Roman" w:hAnsi="Times New Roman" w:cs="Times New Roman"/>
          <w:sz w:val="24"/>
          <w:szCs w:val="24"/>
        </w:rPr>
      </w:pPr>
      <w:r w:rsidRPr="00FF55EA">
        <w:rPr>
          <w:rFonts w:ascii="Times New Roman" w:hAnsi="Times New Roman" w:cs="Times New Roman"/>
          <w:sz w:val="24"/>
          <w:szCs w:val="24"/>
        </w:rPr>
        <w:lastRenderedPageBreak/>
        <w:t>срок, в течение которого организатор аукциона вправе отказаться от проведения аукциона.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2.6. Организатор аукциона вправе принять решение о внесении изменений в извещение о проведении аукциона не </w:t>
      </w:r>
      <w:proofErr w:type="gramStart"/>
      <w:r w:rsidRPr="00FF55EA">
        <w:rPr>
          <w:rFonts w:ascii="Times New Roman" w:hAnsi="Times New Roman" w:cs="Times New Roman"/>
          <w:sz w:val="24"/>
          <w:szCs w:val="24"/>
        </w:rPr>
        <w:t>позднее</w:t>
      </w:r>
      <w:proofErr w:type="gramEnd"/>
      <w:r w:rsidRPr="00FF55EA">
        <w:rPr>
          <w:rFonts w:ascii="Times New Roman" w:hAnsi="Times New Roman" w:cs="Times New Roman"/>
          <w:sz w:val="24"/>
          <w:szCs w:val="24"/>
        </w:rPr>
        <w:t xml:space="preserve"> чем за пять дней до даты окончания подачи заявок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2.7. Организатор аукциона вправе отказаться от проведения аукциона не </w:t>
      </w:r>
      <w:proofErr w:type="gramStart"/>
      <w:r w:rsidRPr="00FF55EA">
        <w:rPr>
          <w:rFonts w:ascii="Times New Roman" w:hAnsi="Times New Roman" w:cs="Times New Roman"/>
          <w:sz w:val="24"/>
          <w:szCs w:val="24"/>
        </w:rPr>
        <w:t>позднее</w:t>
      </w:r>
      <w:proofErr w:type="gramEnd"/>
      <w:r w:rsidRPr="00FF55EA">
        <w:rPr>
          <w:rFonts w:ascii="Times New Roman" w:hAnsi="Times New Roman" w:cs="Times New Roman"/>
          <w:sz w:val="24"/>
          <w:szCs w:val="24"/>
        </w:rPr>
        <w:t xml:space="preserve"> чем за пять дней до даты окончания срока подачи заявок на участие в аукционе. </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3. Права и обязанности претендентов и участников аукциона.</w:t>
      </w:r>
    </w:p>
    <w:p w:rsidR="008E6271" w:rsidRPr="00FF55EA" w:rsidRDefault="008E6271" w:rsidP="004D3585">
      <w:pPr>
        <w:pStyle w:val="ConsPlusNormal"/>
        <w:widowControl/>
        <w:ind w:firstLine="567"/>
        <w:jc w:val="center"/>
        <w:rPr>
          <w:rFonts w:ascii="Times New Roman" w:hAnsi="Times New Roman" w:cs="Times New Roman"/>
          <w:sz w:val="24"/>
          <w:szCs w:val="24"/>
        </w:rPr>
      </w:pP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3.2. Участники аукционов должны соответствовать требованиям, установленным законодательством Российской Федерации к таким участникам.</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3.3. Заявитель не допускается </w:t>
      </w:r>
      <w:r w:rsidR="00587593" w:rsidRPr="00FF55EA">
        <w:rPr>
          <w:rFonts w:ascii="Times New Roman" w:hAnsi="Times New Roman" w:cs="Times New Roman"/>
          <w:sz w:val="24"/>
          <w:szCs w:val="24"/>
        </w:rPr>
        <w:t>единой</w:t>
      </w:r>
      <w:r w:rsidRPr="00FF55EA">
        <w:rPr>
          <w:rFonts w:ascii="Times New Roman" w:hAnsi="Times New Roman" w:cs="Times New Roman"/>
          <w:sz w:val="24"/>
          <w:szCs w:val="24"/>
        </w:rPr>
        <w:t xml:space="preserve"> комиссией к участию в аукционе в случаях:</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1) непредставления документов, указанных в аукционной документации, либо наличия в таких документах недостоверных сведений;</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2) несоответствия требованиям, предъявляемым к участникам аукциона;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 невнесения задатка для участия в аукционе</w:t>
      </w:r>
      <w:r w:rsidR="00446F60" w:rsidRPr="00FF55EA">
        <w:rPr>
          <w:rFonts w:ascii="Times New Roman" w:hAnsi="Times New Roman" w:cs="Times New Roman"/>
          <w:sz w:val="24"/>
          <w:szCs w:val="24"/>
        </w:rPr>
        <w:t xml:space="preserve">, в случае если в документации об аукционе предусмотрено </w:t>
      </w:r>
      <w:proofErr w:type="gramStart"/>
      <w:r w:rsidR="00446F60" w:rsidRPr="00FF55EA">
        <w:rPr>
          <w:rFonts w:ascii="Times New Roman" w:hAnsi="Times New Roman" w:cs="Times New Roman"/>
          <w:sz w:val="24"/>
          <w:szCs w:val="24"/>
        </w:rPr>
        <w:t>требование</w:t>
      </w:r>
      <w:proofErr w:type="gramEnd"/>
      <w:r w:rsidR="00446F60" w:rsidRPr="00FF55EA">
        <w:rPr>
          <w:rFonts w:ascii="Times New Roman" w:hAnsi="Times New Roman" w:cs="Times New Roman"/>
          <w:sz w:val="24"/>
          <w:szCs w:val="24"/>
        </w:rPr>
        <w:t xml:space="preserve"> о внесении задатка</w:t>
      </w:r>
      <w:r w:rsidRPr="00FF55EA">
        <w:rPr>
          <w:rFonts w:ascii="Times New Roman" w:hAnsi="Times New Roman" w:cs="Times New Roman"/>
          <w:sz w:val="24"/>
          <w:szCs w:val="24"/>
        </w:rPr>
        <w:t>;</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4) несоответствия заявки на участие в аукционе требованиям аукционной документации;</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5) наличия решения о ликвидации </w:t>
      </w:r>
      <w:proofErr w:type="spellStart"/>
      <w:proofErr w:type="gramStart"/>
      <w:r w:rsidRPr="00FF55EA">
        <w:rPr>
          <w:rFonts w:ascii="Times New Roman" w:hAnsi="Times New Roman" w:cs="Times New Roman"/>
          <w:sz w:val="24"/>
          <w:szCs w:val="24"/>
        </w:rPr>
        <w:t>заявителя-юридического</w:t>
      </w:r>
      <w:proofErr w:type="spellEnd"/>
      <w:proofErr w:type="gramEnd"/>
      <w:r w:rsidRPr="00FF55EA">
        <w:rPr>
          <w:rFonts w:ascii="Times New Roman" w:hAnsi="Times New Roman" w:cs="Times New Roman"/>
          <w:sz w:val="24"/>
          <w:szCs w:val="24"/>
        </w:rPr>
        <w:t xml:space="preserve"> лица или наличие решения арбитражного суда о признании </w:t>
      </w:r>
      <w:proofErr w:type="spellStart"/>
      <w:r w:rsidRPr="00FF55EA">
        <w:rPr>
          <w:rFonts w:ascii="Times New Roman" w:hAnsi="Times New Roman" w:cs="Times New Roman"/>
          <w:sz w:val="24"/>
          <w:szCs w:val="24"/>
        </w:rPr>
        <w:t>заявителя-юридического</w:t>
      </w:r>
      <w:proofErr w:type="spellEnd"/>
      <w:r w:rsidRPr="00FF55EA">
        <w:rPr>
          <w:rFonts w:ascii="Times New Roman" w:hAnsi="Times New Roman" w:cs="Times New Roman"/>
          <w:sz w:val="24"/>
          <w:szCs w:val="24"/>
        </w:rPr>
        <w:t xml:space="preserve"> лица, индивидуального предпринимателя банкротом и об открытии конкурсного производства;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3.4. Отказ в допуске к участию в аукционе по иным основаниям не допускается.</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3.5. В случае установления  факта недостоверности сведений, содержащихся в документах, представленных заяви</w:t>
      </w:r>
      <w:r w:rsidR="00587593" w:rsidRPr="00FF55EA">
        <w:rPr>
          <w:rFonts w:ascii="Times New Roman" w:hAnsi="Times New Roman" w:cs="Times New Roman"/>
          <w:sz w:val="24"/>
          <w:szCs w:val="24"/>
        </w:rPr>
        <w:t>телем или участником аукциона, еди</w:t>
      </w:r>
      <w:r w:rsidRPr="00FF55EA">
        <w:rPr>
          <w:rFonts w:ascii="Times New Roman" w:hAnsi="Times New Roman" w:cs="Times New Roman"/>
          <w:sz w:val="24"/>
          <w:szCs w:val="24"/>
        </w:rPr>
        <w:t>ная комиссия отстраняет  такого заявителя или участника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3.6. 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не </w:t>
      </w:r>
      <w:proofErr w:type="gramStart"/>
      <w:r w:rsidRPr="00FF55EA">
        <w:rPr>
          <w:rFonts w:ascii="Times New Roman" w:hAnsi="Times New Roman" w:cs="Times New Roman"/>
          <w:sz w:val="24"/>
          <w:szCs w:val="24"/>
        </w:rPr>
        <w:t>позднее</w:t>
      </w:r>
      <w:proofErr w:type="gramEnd"/>
      <w:r w:rsidRPr="00FF55EA">
        <w:rPr>
          <w:rFonts w:ascii="Times New Roman" w:hAnsi="Times New Roman" w:cs="Times New Roman"/>
          <w:sz w:val="24"/>
          <w:szCs w:val="24"/>
        </w:rPr>
        <w:t xml:space="preserve"> чем за три рабочих дня до даты окончания срока подачи заявок.</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4. Порядок подачи заявок на участие в аукционе.</w:t>
      </w:r>
    </w:p>
    <w:p w:rsidR="008E6271" w:rsidRPr="00FF55EA" w:rsidRDefault="008E6271" w:rsidP="004D3585">
      <w:pPr>
        <w:pStyle w:val="ConsPlusNormal"/>
        <w:widowControl/>
        <w:ind w:firstLine="567"/>
        <w:jc w:val="center"/>
        <w:rPr>
          <w:rFonts w:ascii="Times New Roman" w:hAnsi="Times New Roman" w:cs="Times New Roman"/>
          <w:sz w:val="24"/>
          <w:szCs w:val="24"/>
        </w:rPr>
      </w:pP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4.1. Заявка на участие в аукционе подается в срок и по форме, </w:t>
      </w:r>
      <w:proofErr w:type="gramStart"/>
      <w:r w:rsidRPr="00FF55EA">
        <w:rPr>
          <w:rFonts w:ascii="Times New Roman" w:hAnsi="Times New Roman" w:cs="Times New Roman"/>
          <w:sz w:val="24"/>
          <w:szCs w:val="24"/>
        </w:rPr>
        <w:t>которые</w:t>
      </w:r>
      <w:proofErr w:type="gramEnd"/>
      <w:r w:rsidRPr="00FF55EA">
        <w:rPr>
          <w:rFonts w:ascii="Times New Roman" w:hAnsi="Times New Roman" w:cs="Times New Roman"/>
          <w:sz w:val="24"/>
          <w:szCs w:val="24"/>
        </w:rPr>
        <w:t xml:space="preserve"> установлены документацией об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4.2. Заявка на участие в аукционе должна содержать:</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1) сведения и документы о заявителе, подавшем такую заявку:</w:t>
      </w:r>
    </w:p>
    <w:p w:rsidR="008E6271" w:rsidRPr="00FF55EA" w:rsidRDefault="008E6271" w:rsidP="004D3585">
      <w:pPr>
        <w:pStyle w:val="ConsPlusNormal"/>
        <w:widowControl/>
        <w:ind w:firstLine="567"/>
        <w:jc w:val="both"/>
        <w:rPr>
          <w:rFonts w:ascii="Times New Roman" w:hAnsi="Times New Roman" w:cs="Times New Roman"/>
          <w:sz w:val="24"/>
          <w:szCs w:val="24"/>
        </w:rPr>
      </w:pPr>
      <w:proofErr w:type="gramStart"/>
      <w:r w:rsidRPr="00FF55EA">
        <w:rPr>
          <w:rFonts w:ascii="Times New Roman" w:hAnsi="Times New Roman" w:cs="Times New Roman"/>
          <w:sz w:val="24"/>
          <w:szCs w:val="24"/>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E6271" w:rsidRPr="00FF55EA" w:rsidRDefault="008E6271" w:rsidP="004D3585">
      <w:pPr>
        <w:pStyle w:val="ConsPlusNormal"/>
        <w:widowControl/>
        <w:ind w:firstLine="567"/>
        <w:jc w:val="both"/>
        <w:rPr>
          <w:rFonts w:ascii="Times New Roman" w:hAnsi="Times New Roman" w:cs="Times New Roman"/>
          <w:sz w:val="24"/>
          <w:szCs w:val="24"/>
        </w:rPr>
      </w:pPr>
      <w:proofErr w:type="gramStart"/>
      <w:r w:rsidRPr="00FF55EA">
        <w:rPr>
          <w:rFonts w:ascii="Times New Roman" w:hAnsi="Times New Roman" w:cs="Times New Roman"/>
          <w:sz w:val="24"/>
          <w:szCs w:val="24"/>
        </w:rPr>
        <w:lastRenderedPageBreak/>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 реестра индивидуальных предпринимателей</w:t>
      </w:r>
      <w:proofErr w:type="gramEnd"/>
      <w:r w:rsidRPr="00FF55EA">
        <w:rPr>
          <w:rFonts w:ascii="Times New Roman" w:hAnsi="Times New Roman" w:cs="Times New Roman"/>
          <w:sz w:val="24"/>
          <w:szCs w:val="24"/>
        </w:rPr>
        <w:t xml:space="preserve"> </w:t>
      </w:r>
      <w:proofErr w:type="gramStart"/>
      <w:r w:rsidRPr="00FF55EA">
        <w:rPr>
          <w:rFonts w:ascii="Times New Roman" w:hAnsi="Times New Roman" w:cs="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F55EA">
        <w:rPr>
          <w:rFonts w:ascii="Times New Roman" w:hAnsi="Times New Roman" w:cs="Times New Roman"/>
          <w:sz w:val="24"/>
          <w:szCs w:val="24"/>
        </w:rPr>
        <w:t xml:space="preserve"> извещения о проведен</w:t>
      </w:r>
      <w:proofErr w:type="gramStart"/>
      <w:r w:rsidRPr="00FF55EA">
        <w:rPr>
          <w:rFonts w:ascii="Times New Roman" w:hAnsi="Times New Roman" w:cs="Times New Roman"/>
          <w:sz w:val="24"/>
          <w:szCs w:val="24"/>
        </w:rPr>
        <w:t>ии ау</w:t>
      </w:r>
      <w:proofErr w:type="gramEnd"/>
      <w:r w:rsidRPr="00FF55EA">
        <w:rPr>
          <w:rFonts w:ascii="Times New Roman" w:hAnsi="Times New Roman" w:cs="Times New Roman"/>
          <w:sz w:val="24"/>
          <w:szCs w:val="24"/>
        </w:rPr>
        <w:t>кциона;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в) документ, подтверждающий полномочия лица на осуществление действий от имени заявителя</w:t>
      </w:r>
      <w:r w:rsidR="00100227">
        <w:rPr>
          <w:rFonts w:ascii="Times New Roman" w:hAnsi="Times New Roman" w:cs="Times New Roman"/>
          <w:sz w:val="24"/>
          <w:szCs w:val="24"/>
        </w:rPr>
        <w:t xml:space="preserve"> </w:t>
      </w:r>
      <w:r w:rsidRPr="00FF55EA">
        <w:rPr>
          <w:rFonts w:ascii="Times New Roman" w:hAnsi="Times New Roman" w:cs="Times New Roman"/>
          <w:sz w:val="24"/>
          <w:szCs w:val="24"/>
        </w:rPr>
        <w:t>-</w:t>
      </w:r>
      <w:r w:rsidR="00100227">
        <w:rPr>
          <w:rFonts w:ascii="Times New Roman" w:hAnsi="Times New Roman" w:cs="Times New Roman"/>
          <w:sz w:val="24"/>
          <w:szCs w:val="24"/>
        </w:rPr>
        <w:t xml:space="preserve"> </w:t>
      </w:r>
      <w:r w:rsidRPr="00FF55EA">
        <w:rPr>
          <w:rFonts w:ascii="Times New Roman" w:hAnsi="Times New Roman" w:cs="Times New Roman"/>
          <w:sz w:val="24"/>
          <w:szCs w:val="24"/>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г) копии учредительных документов заявителя (для юридических лиц);</w:t>
      </w:r>
    </w:p>
    <w:p w:rsidR="008E6271" w:rsidRPr="00FF55EA" w:rsidRDefault="008E6271" w:rsidP="004D3585">
      <w:pPr>
        <w:pStyle w:val="ConsPlusNormal"/>
        <w:widowControl/>
        <w:ind w:firstLine="567"/>
        <w:jc w:val="both"/>
        <w:rPr>
          <w:rFonts w:ascii="Times New Roman" w:hAnsi="Times New Roman" w:cs="Times New Roman"/>
          <w:sz w:val="24"/>
          <w:szCs w:val="24"/>
        </w:rPr>
      </w:pPr>
      <w:proofErr w:type="spellStart"/>
      <w:r w:rsidRPr="00FF55EA">
        <w:rPr>
          <w:rFonts w:ascii="Times New Roman" w:hAnsi="Times New Roman" w:cs="Times New Roman"/>
          <w:sz w:val="24"/>
          <w:szCs w:val="24"/>
        </w:rPr>
        <w:t>д</w:t>
      </w:r>
      <w:proofErr w:type="spellEnd"/>
      <w:r w:rsidRPr="00FF55EA">
        <w:rPr>
          <w:rFonts w:ascii="Times New Roman" w:hAnsi="Times New Roman" w:cs="Times New Roman"/>
          <w:sz w:val="24"/>
          <w:szCs w:val="24"/>
        </w:rPr>
        <w:t xml:space="preserve">) заявление об отсутствии решения о ликвидации </w:t>
      </w:r>
      <w:proofErr w:type="spellStart"/>
      <w:proofErr w:type="gramStart"/>
      <w:r w:rsidRPr="00FF55EA">
        <w:rPr>
          <w:rFonts w:ascii="Times New Roman" w:hAnsi="Times New Roman" w:cs="Times New Roman"/>
          <w:sz w:val="24"/>
          <w:szCs w:val="24"/>
        </w:rPr>
        <w:t>заявителя-юридического</w:t>
      </w:r>
      <w:proofErr w:type="spellEnd"/>
      <w:proofErr w:type="gramEnd"/>
      <w:r w:rsidRPr="00FF55EA">
        <w:rPr>
          <w:rFonts w:ascii="Times New Roman" w:hAnsi="Times New Roman" w:cs="Times New Roman"/>
          <w:sz w:val="24"/>
          <w:szCs w:val="24"/>
        </w:rPr>
        <w:t xml:space="preserve"> лица, об отсутствии решения арбитражного суда о признании </w:t>
      </w:r>
      <w:proofErr w:type="spellStart"/>
      <w:r w:rsidRPr="00FF55EA">
        <w:rPr>
          <w:rFonts w:ascii="Times New Roman" w:hAnsi="Times New Roman" w:cs="Times New Roman"/>
          <w:sz w:val="24"/>
          <w:szCs w:val="24"/>
        </w:rPr>
        <w:t>заявителя-юридического</w:t>
      </w:r>
      <w:proofErr w:type="spellEnd"/>
      <w:r w:rsidRPr="00FF55EA">
        <w:rPr>
          <w:rFonts w:ascii="Times New Roman" w:hAnsi="Times New Roman" w:cs="Times New Roman"/>
          <w:sz w:val="24"/>
          <w:szCs w:val="24"/>
        </w:rPr>
        <w:t xml:space="preserve">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4.3. Заявитель вправе подать только одну заявку в отношении каждого лота.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4.4. Полученные после окончания установленного срока приема заявок на участие в аукционе заявки не рассматриваются.</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4.5. Заявитель вправе отозвать заявку в любое время до установленных даты и времени начала рассмотрения заявок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5. Порядок рассмотрения заявок на участие в аукционе.</w:t>
      </w:r>
    </w:p>
    <w:p w:rsidR="008E6271" w:rsidRPr="00FF55EA" w:rsidRDefault="008E6271" w:rsidP="004D3585">
      <w:pPr>
        <w:pStyle w:val="ConsPlusNormal"/>
        <w:widowControl/>
        <w:ind w:firstLine="567"/>
        <w:jc w:val="center"/>
        <w:rPr>
          <w:rFonts w:ascii="Times New Roman" w:hAnsi="Times New Roman" w:cs="Times New Roman"/>
          <w:sz w:val="24"/>
          <w:szCs w:val="24"/>
        </w:rPr>
      </w:pP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5.1. </w:t>
      </w:r>
      <w:r w:rsidR="00587593" w:rsidRPr="00FF55EA">
        <w:rPr>
          <w:rFonts w:ascii="Times New Roman" w:hAnsi="Times New Roman" w:cs="Times New Roman"/>
          <w:sz w:val="24"/>
          <w:szCs w:val="24"/>
        </w:rPr>
        <w:t>Еди</w:t>
      </w:r>
      <w:r w:rsidRPr="00FF55EA">
        <w:rPr>
          <w:rFonts w:ascii="Times New Roman" w:hAnsi="Times New Roman" w:cs="Times New Roman"/>
          <w:sz w:val="24"/>
          <w:szCs w:val="24"/>
        </w:rPr>
        <w:t>ная комиссия рассматривает заявки на участие в аукционе и заявителей на предмет соответствия требованиям, установленным документацией об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5.2</w:t>
      </w:r>
      <w:proofErr w:type="gramStart"/>
      <w:r w:rsidRPr="00FF55EA">
        <w:rPr>
          <w:rFonts w:ascii="Times New Roman" w:hAnsi="Times New Roman" w:cs="Times New Roman"/>
          <w:sz w:val="24"/>
          <w:szCs w:val="24"/>
        </w:rPr>
        <w:t xml:space="preserve">  В</w:t>
      </w:r>
      <w:proofErr w:type="gramEnd"/>
      <w:r w:rsidRPr="00FF55EA">
        <w:rPr>
          <w:rFonts w:ascii="Times New Roman" w:hAnsi="Times New Roman" w:cs="Times New Roman"/>
          <w:sz w:val="24"/>
          <w:szCs w:val="24"/>
        </w:rPr>
        <w:t xml:space="preserve">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5.3. На основании результатов рассмотрения заявок на участие в аукционе </w:t>
      </w:r>
      <w:r w:rsidR="00587593" w:rsidRPr="00FF55EA">
        <w:rPr>
          <w:rFonts w:ascii="Times New Roman" w:hAnsi="Times New Roman" w:cs="Times New Roman"/>
          <w:sz w:val="24"/>
          <w:szCs w:val="24"/>
        </w:rPr>
        <w:t>еди</w:t>
      </w:r>
      <w:r w:rsidRPr="00FF55EA">
        <w:rPr>
          <w:rFonts w:ascii="Times New Roman" w:hAnsi="Times New Roman" w:cs="Times New Roman"/>
          <w:sz w:val="24"/>
          <w:szCs w:val="24"/>
        </w:rPr>
        <w:t>ной комиссией принимается решение о допуске к участию в аукционе заявителя и о признании заявителя участником аукциона или об отстранении заявителя от участия в аукционе, которое оформляется протоколом рассмотрения заявок на участие в аукционе.</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950710" w:rsidRPr="00353884" w:rsidRDefault="00950710" w:rsidP="004D3585">
      <w:pPr>
        <w:pStyle w:val="ConsPlusNormal"/>
        <w:widowControl/>
        <w:ind w:firstLine="567"/>
        <w:jc w:val="center"/>
        <w:rPr>
          <w:rFonts w:ascii="Times New Roman" w:hAnsi="Times New Roman" w:cs="Times New Roman"/>
          <w:b/>
          <w:bCs/>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6. Порядок проведения аукциона.</w:t>
      </w:r>
    </w:p>
    <w:p w:rsidR="008E6271" w:rsidRPr="00FF55EA" w:rsidRDefault="008E6271" w:rsidP="004D3585">
      <w:pPr>
        <w:pStyle w:val="ConsPlusNormal"/>
        <w:widowControl/>
        <w:ind w:firstLine="567"/>
        <w:jc w:val="center"/>
        <w:rPr>
          <w:rFonts w:ascii="Times New Roman" w:hAnsi="Times New Roman" w:cs="Times New Roman"/>
          <w:b/>
          <w:bCs/>
          <w:sz w:val="24"/>
          <w:szCs w:val="24"/>
        </w:rPr>
      </w:pPr>
    </w:p>
    <w:p w:rsidR="00A862EC" w:rsidRPr="00FF55EA" w:rsidRDefault="008E6271" w:rsidP="004D3585">
      <w:pPr>
        <w:ind w:firstLine="567"/>
        <w:jc w:val="both"/>
        <w:rPr>
          <w:rFonts w:ascii="Times New Roman" w:hAnsi="Times New Roman"/>
          <w:sz w:val="24"/>
        </w:rPr>
      </w:pPr>
      <w:r w:rsidRPr="00FF55EA">
        <w:rPr>
          <w:rFonts w:ascii="Times New Roman" w:hAnsi="Times New Roman"/>
          <w:sz w:val="24"/>
        </w:rPr>
        <w:t>6.1</w:t>
      </w:r>
      <w:proofErr w:type="gramStart"/>
      <w:r w:rsidR="00A862EC" w:rsidRPr="00FF55EA">
        <w:rPr>
          <w:rFonts w:ascii="Times New Roman" w:hAnsi="Times New Roman"/>
          <w:sz w:val="24"/>
        </w:rPr>
        <w:t xml:space="preserve"> В</w:t>
      </w:r>
      <w:proofErr w:type="gramEnd"/>
      <w:r w:rsidR="00A862EC" w:rsidRPr="00FF55EA">
        <w:rPr>
          <w:rFonts w:ascii="Times New Roman" w:hAnsi="Times New Roman"/>
          <w:sz w:val="24"/>
        </w:rPr>
        <w:t xml:space="preserve"> аукционе могут участвовать только заявители, признанные участниками аукциона. </w:t>
      </w:r>
      <w:r w:rsidR="00A862EC" w:rsidRPr="00FF55EA">
        <w:rPr>
          <w:rFonts w:ascii="Times New Roman" w:hAnsi="Times New Roman"/>
          <w:sz w:val="24"/>
        </w:rPr>
        <w:lastRenderedPageBreak/>
        <w:t>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6.2.</w:t>
      </w:r>
      <w:r w:rsidR="00A862EC" w:rsidRPr="00FF55EA">
        <w:rPr>
          <w:rFonts w:ascii="Times New Roman" w:hAnsi="Times New Roman"/>
          <w:sz w:val="24"/>
        </w:rPr>
        <w:t xml:space="preserve"> Аукцион проводится путем повышения начальной (минимальной) цены договора (цены лота), указанной в извещении о проведен</w:t>
      </w:r>
      <w:proofErr w:type="gramStart"/>
      <w:r w:rsidR="00A862EC" w:rsidRPr="00FF55EA">
        <w:rPr>
          <w:rFonts w:ascii="Times New Roman" w:hAnsi="Times New Roman"/>
          <w:sz w:val="24"/>
        </w:rPr>
        <w:t>ии ау</w:t>
      </w:r>
      <w:proofErr w:type="gramEnd"/>
      <w:r w:rsidR="00A862EC" w:rsidRPr="00FF55EA">
        <w:rPr>
          <w:rFonts w:ascii="Times New Roman" w:hAnsi="Times New Roman"/>
          <w:sz w:val="24"/>
        </w:rPr>
        <w:t>кциона, на "шаг аукциона".</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.3. </w:t>
      </w:r>
      <w:r w:rsidR="00A862EC" w:rsidRPr="00FC24AF">
        <w:rPr>
          <w:rFonts w:ascii="Times New Roman" w:hAnsi="Times New Roman"/>
          <w:sz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A862EC" w:rsidRPr="00FC24AF">
        <w:rPr>
          <w:rFonts w:ascii="Times New Roman" w:hAnsi="Times New Roman"/>
          <w:sz w:val="24"/>
        </w:rPr>
        <w:t>ии ау</w:t>
      </w:r>
      <w:proofErr w:type="gramEnd"/>
      <w:r w:rsidR="00A862EC" w:rsidRPr="00FC24AF">
        <w:rPr>
          <w:rFonts w:ascii="Times New Roman" w:hAnsi="Times New Roman"/>
          <w:sz w:val="24"/>
        </w:rPr>
        <w:t>кциона.</w:t>
      </w:r>
      <w:r w:rsidR="00A862EC" w:rsidRPr="00FF55EA">
        <w:rPr>
          <w:rFonts w:ascii="Times New Roman" w:hAnsi="Times New Roman"/>
          <w:sz w:val="24"/>
        </w:rPr>
        <w:t xml:space="preserve"> </w:t>
      </w:r>
      <w:proofErr w:type="gramStart"/>
      <w:r w:rsidR="00A862EC" w:rsidRPr="00FF55EA">
        <w:rPr>
          <w:rFonts w:ascii="Times New Roman" w:hAnsi="Times New Roman"/>
          <w:sz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w:t>
      </w:r>
      <w:r w:rsidR="00A862EC" w:rsidRPr="00FC24AF">
        <w:rPr>
          <w:rFonts w:ascii="Times New Roman" w:hAnsi="Times New Roman"/>
          <w:sz w:val="24"/>
        </w:rPr>
        <w:t>но не ниже 0,5 процента начальной (минимальной) цены договора (цены лота).</w:t>
      </w:r>
      <w:proofErr w:type="gramEnd"/>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.4. Аукционист выбирается из числа членов аукционной комиссии путем открытого голосования членов аукционной комиссии большинством голосов.</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.5. Аукцион проводится в следующем порядке:</w:t>
      </w:r>
    </w:p>
    <w:p w:rsidR="00A862EC" w:rsidRPr="00FF55EA" w:rsidRDefault="00A862EC" w:rsidP="004D3585">
      <w:pPr>
        <w:ind w:firstLine="567"/>
        <w:jc w:val="both"/>
        <w:rPr>
          <w:rFonts w:ascii="Times New Roman" w:hAnsi="Times New Roman"/>
          <w:sz w:val="24"/>
        </w:rPr>
      </w:pPr>
      <w:r w:rsidRPr="00FF55EA">
        <w:rPr>
          <w:rFonts w:ascii="Times New Roman" w:hAnsi="Times New Roman"/>
          <w:sz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A862EC" w:rsidRPr="00FF55EA" w:rsidRDefault="00A862EC" w:rsidP="004D3585">
      <w:pPr>
        <w:ind w:firstLine="567"/>
        <w:jc w:val="both"/>
        <w:rPr>
          <w:rFonts w:ascii="Times New Roman" w:hAnsi="Times New Roman"/>
          <w:sz w:val="24"/>
        </w:rPr>
      </w:pPr>
      <w:r w:rsidRPr="00FF55EA">
        <w:rPr>
          <w:rFonts w:ascii="Times New Roman" w:hAnsi="Times New Roman"/>
          <w:sz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862EC" w:rsidRPr="00FF55EA" w:rsidRDefault="00A862EC" w:rsidP="004D3585">
      <w:pPr>
        <w:ind w:firstLine="567"/>
        <w:jc w:val="both"/>
        <w:rPr>
          <w:rFonts w:ascii="Times New Roman" w:hAnsi="Times New Roman"/>
          <w:sz w:val="24"/>
        </w:rPr>
      </w:pPr>
      <w:r w:rsidRPr="00FF55EA">
        <w:rPr>
          <w:rFonts w:ascii="Times New Roman" w:hAnsi="Times New Roman"/>
          <w:sz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A862EC" w:rsidRPr="00FF55EA" w:rsidRDefault="00A862EC" w:rsidP="004D3585">
      <w:pPr>
        <w:ind w:firstLine="567"/>
        <w:jc w:val="both"/>
        <w:rPr>
          <w:rFonts w:ascii="Times New Roman" w:hAnsi="Times New Roman"/>
          <w:sz w:val="24"/>
        </w:rPr>
      </w:pPr>
      <w:r w:rsidRPr="00FF55EA">
        <w:rPr>
          <w:rFonts w:ascii="Times New Roman" w:hAnsi="Times New Roman"/>
          <w:sz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A862EC" w:rsidRPr="00FF55EA" w:rsidRDefault="00A862EC" w:rsidP="004D3585">
      <w:pPr>
        <w:ind w:firstLine="567"/>
        <w:jc w:val="both"/>
        <w:rPr>
          <w:rFonts w:ascii="Times New Roman" w:hAnsi="Times New Roman"/>
          <w:sz w:val="24"/>
        </w:rPr>
      </w:pPr>
      <w:proofErr w:type="gramStart"/>
      <w:r w:rsidRPr="00FF55EA">
        <w:rPr>
          <w:rFonts w:ascii="Times New Roman" w:hAnsi="Times New Roman"/>
          <w:sz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A862EC" w:rsidRPr="00FF55EA" w:rsidRDefault="00A862EC" w:rsidP="004D3585">
      <w:pPr>
        <w:ind w:firstLine="567"/>
        <w:jc w:val="both"/>
        <w:rPr>
          <w:rFonts w:ascii="Times New Roman" w:hAnsi="Times New Roman"/>
          <w:sz w:val="24"/>
        </w:rPr>
      </w:pPr>
      <w:proofErr w:type="gramStart"/>
      <w:r w:rsidRPr="00FF55EA">
        <w:rPr>
          <w:rFonts w:ascii="Times New Roman" w:hAnsi="Times New Roman"/>
          <w:sz w:val="24"/>
        </w:rPr>
        <w:t xml:space="preserve">6) если действующий правообладатель воспользовался правом, предусмотренным подпунктом 5 пункта </w:t>
      </w:r>
      <w:r w:rsidR="00F434EA" w:rsidRPr="00FF55EA">
        <w:rPr>
          <w:rFonts w:ascii="Times New Roman" w:hAnsi="Times New Roman"/>
          <w:sz w:val="24"/>
        </w:rPr>
        <w:t>6</w:t>
      </w:r>
      <w:r w:rsidRPr="00FF55EA">
        <w:rPr>
          <w:rFonts w:ascii="Times New Roman" w:hAnsi="Times New Roman"/>
          <w:sz w:val="24"/>
        </w:rPr>
        <w:t>.5</w:t>
      </w:r>
      <w:r w:rsidRPr="00FF55EA">
        <w:rPr>
          <w:rFonts w:ascii="Times New Roman" w:hAnsi="Times New Roman"/>
          <w:b/>
          <w:sz w:val="24"/>
        </w:rPr>
        <w:t xml:space="preserve"> </w:t>
      </w:r>
      <w:r w:rsidRPr="00FF55EA">
        <w:rPr>
          <w:rFonts w:ascii="Times New Roman" w:hAnsi="Times New Roman"/>
          <w:sz w:val="24"/>
        </w:rPr>
        <w:t>настоящего П</w:t>
      </w:r>
      <w:r w:rsidR="00F434EA" w:rsidRPr="00FF55EA">
        <w:rPr>
          <w:rFonts w:ascii="Times New Roman" w:hAnsi="Times New Roman"/>
          <w:sz w:val="24"/>
        </w:rPr>
        <w:t>орядка</w:t>
      </w:r>
      <w:r w:rsidR="008B132E" w:rsidRPr="00FF55EA">
        <w:rPr>
          <w:rFonts w:ascii="Times New Roman" w:hAnsi="Times New Roman"/>
          <w:sz w:val="24"/>
        </w:rPr>
        <w:t xml:space="preserve"> проведения</w:t>
      </w:r>
      <w:r w:rsidRPr="00FF55EA">
        <w:rPr>
          <w:rFonts w:ascii="Times New Roman" w:hAnsi="Times New Roman"/>
          <w:sz w:val="24"/>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w:t>
      </w:r>
      <w:proofErr w:type="gramEnd"/>
      <w:r w:rsidRPr="00FF55EA">
        <w:rPr>
          <w:rFonts w:ascii="Times New Roman" w:hAnsi="Times New Roman"/>
          <w:sz w:val="24"/>
        </w:rPr>
        <w:t xml:space="preserve"> аукционистом цене договора;</w:t>
      </w:r>
    </w:p>
    <w:p w:rsidR="00A862EC" w:rsidRPr="00FF55EA" w:rsidRDefault="00A862EC" w:rsidP="004D3585">
      <w:pPr>
        <w:ind w:firstLine="567"/>
        <w:jc w:val="both"/>
        <w:rPr>
          <w:rFonts w:ascii="Times New Roman" w:hAnsi="Times New Roman"/>
          <w:sz w:val="24"/>
        </w:rPr>
      </w:pPr>
      <w:r w:rsidRPr="00FF55EA">
        <w:rPr>
          <w:rFonts w:ascii="Times New Roman" w:hAnsi="Times New Roman"/>
          <w:sz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.6. </w:t>
      </w:r>
      <w:r w:rsidR="00A862EC" w:rsidRPr="00E76CF6">
        <w:rPr>
          <w:rFonts w:ascii="Times New Roman" w:hAnsi="Times New Roman"/>
          <w:sz w:val="24"/>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.7. </w:t>
      </w:r>
      <w:proofErr w:type="gramStart"/>
      <w:r w:rsidR="00A862EC" w:rsidRPr="00FF55EA">
        <w:rPr>
          <w:rFonts w:ascii="Times New Roman" w:hAnsi="Times New Roman"/>
          <w:sz w:val="24"/>
        </w:rPr>
        <w:t xml:space="preserve">В случае если в связи с отсутствием предложений о цене договора, </w:t>
      </w:r>
      <w:r w:rsidR="00A862EC" w:rsidRPr="00FF55EA">
        <w:rPr>
          <w:rFonts w:ascii="Times New Roman" w:hAnsi="Times New Roman"/>
          <w:sz w:val="24"/>
        </w:rPr>
        <w:lastRenderedPageBreak/>
        <w:t xml:space="preserve">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roofErr w:type="gramEnd"/>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.8. </w:t>
      </w:r>
      <w:proofErr w:type="gramStart"/>
      <w:r w:rsidR="00A862EC" w:rsidRPr="00FF55EA">
        <w:rPr>
          <w:rFonts w:ascii="Times New Roman" w:hAnsi="Times New Roman"/>
          <w:sz w:val="24"/>
        </w:rPr>
        <w:t>Аукционная комиссия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и месте жительства (для физического лица) победителя аукциона и участника, который сделал предпоследнее предложение о цене</w:t>
      </w:r>
      <w:proofErr w:type="gramEnd"/>
      <w:r w:rsidR="00A862EC" w:rsidRPr="00FF55EA">
        <w:rPr>
          <w:rFonts w:ascii="Times New Roman" w:hAnsi="Times New Roman"/>
          <w:sz w:val="24"/>
        </w:rPr>
        <w:t xml:space="preserve">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.9. Аукционная комиссия осуществляет аудио- или видеозапись проведения аукциона. Любой участник аукциона вправе осуществлять аудио- или видеозапись аукциона.</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.10. </w:t>
      </w:r>
      <w:r w:rsidR="00A862EC" w:rsidRPr="005C2DA2">
        <w:rPr>
          <w:rFonts w:ascii="Times New Roman" w:hAnsi="Times New Roman"/>
          <w:sz w:val="24"/>
        </w:rPr>
        <w:t xml:space="preserve">Организатор аукциона в течение трех рабочих дней </w:t>
      </w:r>
      <w:proofErr w:type="gramStart"/>
      <w:r w:rsidR="00A862EC" w:rsidRPr="005C2DA2">
        <w:rPr>
          <w:rFonts w:ascii="Times New Roman" w:hAnsi="Times New Roman"/>
          <w:sz w:val="24"/>
        </w:rPr>
        <w:t>с даты подписания</w:t>
      </w:r>
      <w:proofErr w:type="gramEnd"/>
      <w:r w:rsidR="00A862EC" w:rsidRPr="005C2DA2">
        <w:rPr>
          <w:rFonts w:ascii="Times New Roman" w:hAnsi="Times New Roman"/>
          <w:sz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.11. Протокол аукциона размещается на официальном сайте торгов </w:t>
      </w:r>
      <w:r w:rsidR="00A862EC" w:rsidRPr="005C2DA2">
        <w:rPr>
          <w:rFonts w:ascii="Times New Roman" w:hAnsi="Times New Roman"/>
          <w:sz w:val="24"/>
        </w:rPr>
        <w:t>организатором аукциона в течение дня, следующего за днем подписания указанного Протокола.</w:t>
      </w:r>
    </w:p>
    <w:p w:rsidR="00A862EC" w:rsidRPr="00FF55EA" w:rsidRDefault="0021472D" w:rsidP="004D3585">
      <w:pPr>
        <w:ind w:firstLine="567"/>
        <w:jc w:val="both"/>
        <w:rPr>
          <w:rFonts w:ascii="Times New Roman" w:hAnsi="Times New Roman"/>
          <w:sz w:val="24"/>
        </w:rPr>
      </w:pPr>
      <w:r w:rsidRPr="00FF55EA">
        <w:rPr>
          <w:rFonts w:ascii="Times New Roman" w:hAnsi="Times New Roman"/>
          <w:sz w:val="24"/>
        </w:rPr>
        <w:t>6</w:t>
      </w:r>
      <w:r w:rsidR="00A862EC" w:rsidRPr="00FF55EA">
        <w:rPr>
          <w:rFonts w:ascii="Times New Roman" w:hAnsi="Times New Roman"/>
          <w:sz w:val="24"/>
        </w:rPr>
        <w:t xml:space="preserve">.12.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00A862EC" w:rsidRPr="00FF55EA">
        <w:rPr>
          <w:rFonts w:ascii="Times New Roman" w:hAnsi="Times New Roman"/>
          <w:sz w:val="24"/>
        </w:rPr>
        <w:t>с даты поступления</w:t>
      </w:r>
      <w:proofErr w:type="gramEnd"/>
      <w:r w:rsidR="00A862EC" w:rsidRPr="00FF55EA">
        <w:rPr>
          <w:rFonts w:ascii="Times New Roman" w:hAnsi="Times New Roman"/>
          <w:sz w:val="24"/>
        </w:rPr>
        <w:t xml:space="preserve"> такого запроса обязан представить участнику аукциона соответствующие разъяснения в письменной форме.</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7. Порядок заключения договоров.</w:t>
      </w:r>
    </w:p>
    <w:p w:rsidR="008E6271" w:rsidRPr="00FF55EA" w:rsidRDefault="008E6271" w:rsidP="004D3585">
      <w:pPr>
        <w:pStyle w:val="ConsPlusNormal"/>
        <w:widowControl/>
        <w:ind w:firstLine="567"/>
        <w:jc w:val="center"/>
        <w:rPr>
          <w:rFonts w:ascii="Times New Roman" w:hAnsi="Times New Roman" w:cs="Times New Roman"/>
          <w:b/>
          <w:bCs/>
          <w:sz w:val="24"/>
          <w:szCs w:val="24"/>
        </w:rPr>
      </w:pP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7.</w:t>
      </w:r>
      <w:r w:rsidR="005E02A2" w:rsidRPr="00FF55EA">
        <w:rPr>
          <w:rFonts w:ascii="Times New Roman" w:hAnsi="Times New Roman" w:cs="Times New Roman"/>
          <w:sz w:val="24"/>
          <w:szCs w:val="24"/>
        </w:rPr>
        <w:t>1</w:t>
      </w:r>
      <w:r w:rsidRPr="00FF55EA">
        <w:rPr>
          <w:rFonts w:ascii="Times New Roman" w:hAnsi="Times New Roman" w:cs="Times New Roman"/>
          <w:sz w:val="24"/>
          <w:szCs w:val="24"/>
        </w:rPr>
        <w:t>. Заключение договора осуществляется в порядке, предусмотренном Гражданским кодексом Российской Федерации и иными федеральными законами.</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7.</w:t>
      </w:r>
      <w:r w:rsidR="005E02A2" w:rsidRPr="00FF55EA">
        <w:rPr>
          <w:rFonts w:ascii="Times New Roman" w:hAnsi="Times New Roman" w:cs="Times New Roman"/>
          <w:sz w:val="24"/>
          <w:szCs w:val="24"/>
        </w:rPr>
        <w:t>2</w:t>
      </w:r>
      <w:r w:rsidRPr="00FF55EA">
        <w:rPr>
          <w:rFonts w:ascii="Times New Roman" w:hAnsi="Times New Roman" w:cs="Times New Roman"/>
          <w:sz w:val="24"/>
          <w:szCs w:val="24"/>
        </w:rPr>
        <w:t>. В срок, предусмотренный для заключения договора, организатор аукциона отказывается от заключения договора в случае установления факта: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1) проведения ликвидации юридического лица или принятия арбитражным судом решения о признании юридического лица, индивидуального предпринимателя банкротом и об открытии конкурсного производства;</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 </w:t>
      </w:r>
      <w:proofErr w:type="gramStart"/>
      <w:r w:rsidRPr="00FF55EA">
        <w:rPr>
          <w:rFonts w:ascii="Times New Roman" w:hAnsi="Times New Roman" w:cs="Times New Roman"/>
          <w:sz w:val="24"/>
          <w:szCs w:val="24"/>
        </w:rPr>
        <w:t>приостановлении</w:t>
      </w:r>
      <w:proofErr w:type="gramEnd"/>
      <w:r w:rsidRPr="00FF55EA">
        <w:rPr>
          <w:rFonts w:ascii="Times New Roman" w:hAnsi="Times New Roman" w:cs="Times New Roman"/>
          <w:sz w:val="24"/>
          <w:szCs w:val="24"/>
        </w:rPr>
        <w:t xml:space="preserve"> деятельности такого лица в порядке, предусмотренном Кодексом Российской Федерации об административных правонарушениях;</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 предоставления таким лицом заведомо ложных сведений, содержащихся в документах, предусмотренных аукционной документацией.</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7.</w:t>
      </w:r>
      <w:r w:rsidR="005E02A2" w:rsidRPr="00FF55EA">
        <w:rPr>
          <w:rFonts w:ascii="Times New Roman" w:hAnsi="Times New Roman" w:cs="Times New Roman"/>
          <w:sz w:val="24"/>
          <w:szCs w:val="24"/>
        </w:rPr>
        <w:t>3</w:t>
      </w:r>
      <w:r w:rsidRPr="00FF55EA">
        <w:rPr>
          <w:rFonts w:ascii="Times New Roman" w:hAnsi="Times New Roman" w:cs="Times New Roman"/>
          <w:sz w:val="24"/>
          <w:szCs w:val="24"/>
        </w:rPr>
        <w:t>. В случае если победитель аукциона признан уклонившимся от заключения договора, организатор аукциона</w:t>
      </w:r>
      <w:r w:rsidRPr="00FF55EA">
        <w:rPr>
          <w:rFonts w:ascii="Times New Roman" w:eastAsia="Lucida Sans Unicode" w:hAnsi="Times New Roman" w:cs="Times New Roman"/>
          <w:sz w:val="24"/>
          <w:szCs w:val="24"/>
        </w:rPr>
        <w:t xml:space="preserve"> вправе</w:t>
      </w:r>
      <w:r w:rsidRPr="00FF55EA">
        <w:rPr>
          <w:rFonts w:ascii="Times New Roman" w:hAnsi="Times New Roman" w:cs="Times New Roman"/>
          <w:sz w:val="24"/>
          <w:szCs w:val="24"/>
        </w:rPr>
        <w:t xml:space="preserve">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7.</w:t>
      </w:r>
      <w:r w:rsidR="005E02A2" w:rsidRPr="00FF55EA">
        <w:rPr>
          <w:rFonts w:ascii="Times New Roman" w:hAnsi="Times New Roman" w:cs="Times New Roman"/>
          <w:sz w:val="24"/>
          <w:szCs w:val="24"/>
        </w:rPr>
        <w:t>4</w:t>
      </w:r>
      <w:r w:rsidRPr="00FF55EA">
        <w:rPr>
          <w:rFonts w:ascii="Times New Roman" w:hAnsi="Times New Roman" w:cs="Times New Roman"/>
          <w:sz w:val="24"/>
          <w:szCs w:val="24"/>
        </w:rPr>
        <w:t>. Организатор аукциона заключает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 7.</w:t>
      </w:r>
      <w:r w:rsidR="005E02A2" w:rsidRPr="00FF55EA">
        <w:rPr>
          <w:rFonts w:ascii="Times New Roman" w:hAnsi="Times New Roman" w:cs="Times New Roman"/>
          <w:sz w:val="24"/>
          <w:szCs w:val="24"/>
        </w:rPr>
        <w:t>2</w:t>
      </w:r>
      <w:r w:rsidRPr="00FF55EA">
        <w:rPr>
          <w:rFonts w:ascii="Times New Roman" w:hAnsi="Times New Roman" w:cs="Times New Roman"/>
          <w:sz w:val="24"/>
          <w:szCs w:val="24"/>
        </w:rPr>
        <w:t>. При этом заключение договора для такого участника аукциона является обязательным.</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7.</w:t>
      </w:r>
      <w:r w:rsidR="005E02A2" w:rsidRPr="00FF55EA">
        <w:rPr>
          <w:rFonts w:ascii="Times New Roman" w:hAnsi="Times New Roman" w:cs="Times New Roman"/>
          <w:sz w:val="24"/>
          <w:szCs w:val="24"/>
        </w:rPr>
        <w:t>5</w:t>
      </w:r>
      <w:r w:rsidRPr="00FF55EA">
        <w:rPr>
          <w:rFonts w:ascii="Times New Roman" w:hAnsi="Times New Roman" w:cs="Times New Roman"/>
          <w:sz w:val="24"/>
          <w:szCs w:val="24"/>
        </w:rPr>
        <w:t>. В случае уклонения победителя аукциона или участника аукциона, сделавшего предпоследнее предложение о цене договора, от заключения договора задаток, внесенный ими, не возвращается.</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lastRenderedPageBreak/>
        <w:t>7.</w:t>
      </w:r>
      <w:r w:rsidR="005E02A2" w:rsidRPr="00FF55EA">
        <w:rPr>
          <w:rFonts w:ascii="Times New Roman" w:hAnsi="Times New Roman" w:cs="Times New Roman"/>
          <w:sz w:val="24"/>
          <w:szCs w:val="24"/>
        </w:rPr>
        <w:t>6</w:t>
      </w:r>
      <w:r w:rsidRPr="00FF55EA">
        <w:rPr>
          <w:rFonts w:ascii="Times New Roman" w:hAnsi="Times New Roman" w:cs="Times New Roman"/>
          <w:sz w:val="24"/>
          <w:szCs w:val="24"/>
        </w:rPr>
        <w:t xml:space="preserve">. </w:t>
      </w:r>
      <w:r w:rsidR="00C52956" w:rsidRPr="00FF55EA">
        <w:rPr>
          <w:rFonts w:ascii="Times New Roman" w:hAnsi="Times New Roman" w:cs="Times New Roman"/>
          <w:sz w:val="24"/>
          <w:szCs w:val="24"/>
        </w:rPr>
        <w:t>Цена заключенного договора (цена лота) может быть пересмотрена в сторону увеличения. Цена заключенного договора (цена лота) не может быть пересмотрена сторонами в сторону уменьшения.</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8E6271" w:rsidRPr="00FF55EA" w:rsidRDefault="008E6271" w:rsidP="004D3585">
      <w:pPr>
        <w:pStyle w:val="ConsPlusNormal"/>
        <w:widowControl/>
        <w:ind w:firstLine="567"/>
        <w:jc w:val="center"/>
        <w:rPr>
          <w:rFonts w:ascii="Times New Roman" w:hAnsi="Times New Roman" w:cs="Times New Roman"/>
          <w:b/>
          <w:bCs/>
          <w:sz w:val="24"/>
          <w:szCs w:val="24"/>
        </w:rPr>
      </w:pPr>
      <w:r w:rsidRPr="00FF55EA">
        <w:rPr>
          <w:rFonts w:ascii="Times New Roman" w:hAnsi="Times New Roman" w:cs="Times New Roman"/>
          <w:b/>
          <w:bCs/>
          <w:sz w:val="24"/>
          <w:szCs w:val="24"/>
        </w:rPr>
        <w:t xml:space="preserve">8. Последствия признания аукциона </w:t>
      </w:r>
      <w:proofErr w:type="gramStart"/>
      <w:r w:rsidRPr="00FF55EA">
        <w:rPr>
          <w:rFonts w:ascii="Times New Roman" w:hAnsi="Times New Roman" w:cs="Times New Roman"/>
          <w:b/>
          <w:bCs/>
          <w:sz w:val="24"/>
          <w:szCs w:val="24"/>
        </w:rPr>
        <w:t>несостоявшимся</w:t>
      </w:r>
      <w:proofErr w:type="gramEnd"/>
      <w:r w:rsidRPr="00FF55EA">
        <w:rPr>
          <w:rFonts w:ascii="Times New Roman" w:hAnsi="Times New Roman" w:cs="Times New Roman"/>
          <w:b/>
          <w:bCs/>
          <w:sz w:val="24"/>
          <w:szCs w:val="24"/>
        </w:rPr>
        <w:t>.</w:t>
      </w:r>
    </w:p>
    <w:p w:rsidR="008E6271" w:rsidRPr="00FF55EA" w:rsidRDefault="008E6271" w:rsidP="004D3585">
      <w:pPr>
        <w:pStyle w:val="ConsPlusNormal"/>
        <w:widowControl/>
        <w:ind w:firstLine="567"/>
        <w:jc w:val="center"/>
        <w:rPr>
          <w:rFonts w:ascii="Times New Roman" w:hAnsi="Times New Roman" w:cs="Times New Roman"/>
          <w:sz w:val="24"/>
          <w:szCs w:val="24"/>
        </w:rPr>
      </w:pP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8.1. Аукцион признается несостоявшимся в следующих случаях:</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1) если по окончании срока подачи заявок на участие в аукционе не подано ни одной заявки; в этом случае организатор аукциона объявляет о проведении нового аукциона в установленном порядке;</w:t>
      </w:r>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 xml:space="preserve">2) если по окончании срока подачи заявок на участие в аукционе подана только одна заявка; </w:t>
      </w:r>
      <w:proofErr w:type="gramStart"/>
      <w:r w:rsidRPr="00FF55EA">
        <w:rPr>
          <w:rFonts w:ascii="Times New Roman" w:hAnsi="Times New Roman" w:cs="Times New Roman"/>
          <w:sz w:val="24"/>
          <w:szCs w:val="24"/>
        </w:rPr>
        <w:t>в этом случае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 признанным единственным участником аукциона, на условиях и по цене, которые предусмотрены документацией об аукционе, но по цене не менее начальной (минимальной) цены, указанной в извещении о проведении аукциона, заключается договор аренды;</w:t>
      </w:r>
      <w:proofErr w:type="gramEnd"/>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3) если принято решение об отказе в допуске к участию в аукционе всех заявителей или о признании только одного заявителя участником аукциона;</w:t>
      </w:r>
    </w:p>
    <w:p w:rsidR="008E6271" w:rsidRPr="00FF55EA" w:rsidRDefault="008E6271" w:rsidP="004D3585">
      <w:pPr>
        <w:pStyle w:val="ConsPlusNormal"/>
        <w:widowControl/>
        <w:ind w:firstLine="567"/>
        <w:jc w:val="both"/>
        <w:rPr>
          <w:rFonts w:ascii="Times New Roman" w:hAnsi="Times New Roman" w:cs="Times New Roman"/>
          <w:sz w:val="24"/>
          <w:szCs w:val="24"/>
        </w:rPr>
      </w:pPr>
      <w:proofErr w:type="gramStart"/>
      <w:r w:rsidRPr="00FF55EA">
        <w:rPr>
          <w:rFonts w:ascii="Times New Roman" w:hAnsi="Times New Roman" w:cs="Times New Roman"/>
          <w:sz w:val="24"/>
          <w:szCs w:val="24"/>
        </w:rPr>
        <w:t>4)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«шаг аукциона» снижен до минимального размера и после троекратного объявления предложения о начальной цене договора не поступило ни одного предложения о цене договора, которое предусматривало бы более высокую цену договора.</w:t>
      </w:r>
      <w:proofErr w:type="gramEnd"/>
    </w:p>
    <w:p w:rsidR="008E6271" w:rsidRPr="00FF55EA" w:rsidRDefault="008E6271" w:rsidP="004D3585">
      <w:pPr>
        <w:pStyle w:val="ConsPlusNormal"/>
        <w:widowControl/>
        <w:ind w:firstLine="567"/>
        <w:jc w:val="both"/>
        <w:rPr>
          <w:rFonts w:ascii="Times New Roman" w:hAnsi="Times New Roman" w:cs="Times New Roman"/>
          <w:sz w:val="24"/>
          <w:szCs w:val="24"/>
        </w:rPr>
      </w:pPr>
      <w:r w:rsidRPr="00FF55EA">
        <w:rPr>
          <w:rFonts w:ascii="Times New Roman" w:hAnsi="Times New Roman" w:cs="Times New Roman"/>
          <w:sz w:val="24"/>
          <w:szCs w:val="24"/>
        </w:rPr>
        <w:t>8.2. В случае объявления о проведении нового аукциона организатор аукциона вправе изменить условия аукциона.</w:t>
      </w:r>
    </w:p>
    <w:p w:rsidR="008E6271" w:rsidRPr="00FF55EA" w:rsidRDefault="008E6271" w:rsidP="004D3585">
      <w:pPr>
        <w:pStyle w:val="ConsPlusNormal"/>
        <w:widowControl/>
        <w:ind w:firstLine="567"/>
        <w:jc w:val="both"/>
        <w:rPr>
          <w:rFonts w:ascii="Times New Roman" w:hAnsi="Times New Roman" w:cs="Times New Roman"/>
          <w:sz w:val="24"/>
          <w:szCs w:val="24"/>
        </w:rPr>
      </w:pPr>
    </w:p>
    <w:p w:rsidR="00466A3F" w:rsidRPr="00353884" w:rsidRDefault="00466A3F" w:rsidP="004D3585">
      <w:pPr>
        <w:pStyle w:val="ConsPlusNormal"/>
        <w:widowControl/>
        <w:ind w:firstLine="567"/>
        <w:jc w:val="both"/>
        <w:rPr>
          <w:rFonts w:ascii="Times New Roman" w:hAnsi="Times New Roman" w:cs="Times New Roman"/>
          <w:sz w:val="24"/>
          <w:szCs w:val="24"/>
        </w:rPr>
      </w:pPr>
    </w:p>
    <w:p w:rsidR="008237CD" w:rsidRPr="00FF55EA" w:rsidRDefault="008237CD" w:rsidP="004D3585">
      <w:pPr>
        <w:pStyle w:val="ConsPlusNormal"/>
        <w:widowControl/>
        <w:ind w:firstLine="567"/>
        <w:jc w:val="both"/>
        <w:rPr>
          <w:rFonts w:ascii="Times New Roman" w:hAnsi="Times New Roman" w:cs="Times New Roman"/>
          <w:sz w:val="24"/>
          <w:szCs w:val="24"/>
        </w:rPr>
      </w:pPr>
    </w:p>
    <w:p w:rsidR="00F30944" w:rsidRDefault="00F30944"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Default="00FF55EA" w:rsidP="004D3585">
      <w:pPr>
        <w:pStyle w:val="ConsPlusNormal"/>
        <w:widowControl/>
        <w:ind w:firstLine="567"/>
        <w:jc w:val="both"/>
        <w:rPr>
          <w:rFonts w:ascii="Times New Roman" w:hAnsi="Times New Roman" w:cs="Times New Roman"/>
          <w:sz w:val="24"/>
          <w:szCs w:val="24"/>
        </w:rPr>
      </w:pPr>
    </w:p>
    <w:p w:rsidR="00FF55EA" w:rsidRPr="00FF55EA" w:rsidRDefault="00FF55EA" w:rsidP="004D3585">
      <w:pPr>
        <w:pStyle w:val="ConsPlusNormal"/>
        <w:widowControl/>
        <w:ind w:firstLine="567"/>
        <w:jc w:val="both"/>
        <w:rPr>
          <w:rFonts w:ascii="Times New Roman" w:hAnsi="Times New Roman" w:cs="Times New Roman"/>
          <w:sz w:val="24"/>
          <w:szCs w:val="24"/>
        </w:rPr>
      </w:pPr>
    </w:p>
    <w:p w:rsidR="008237CD" w:rsidRPr="00353884" w:rsidRDefault="008237CD" w:rsidP="004D3585">
      <w:pPr>
        <w:pStyle w:val="ConsPlusNormal"/>
        <w:widowControl/>
        <w:ind w:firstLine="567"/>
        <w:jc w:val="both"/>
        <w:rPr>
          <w:rFonts w:ascii="Times New Roman" w:hAnsi="Times New Roman" w:cs="Times New Roman"/>
          <w:sz w:val="24"/>
          <w:szCs w:val="24"/>
        </w:rPr>
      </w:pPr>
    </w:p>
    <w:p w:rsidR="008237CD" w:rsidRDefault="008237CD"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FC24AF" w:rsidRDefault="00FC24AF" w:rsidP="004D3585">
      <w:pPr>
        <w:pStyle w:val="ConsPlusNormal"/>
        <w:widowControl/>
        <w:ind w:firstLine="567"/>
        <w:jc w:val="both"/>
        <w:rPr>
          <w:rFonts w:ascii="Times New Roman" w:hAnsi="Times New Roman" w:cs="Times New Roman"/>
          <w:sz w:val="24"/>
          <w:szCs w:val="24"/>
        </w:rPr>
      </w:pPr>
    </w:p>
    <w:p w:rsidR="009400EF" w:rsidRDefault="009400EF" w:rsidP="004D3585">
      <w:pPr>
        <w:pStyle w:val="ConsPlusNormal"/>
        <w:widowControl/>
        <w:ind w:firstLine="567"/>
        <w:jc w:val="both"/>
        <w:rPr>
          <w:rFonts w:ascii="Times New Roman" w:hAnsi="Times New Roman" w:cs="Times New Roman"/>
          <w:sz w:val="24"/>
          <w:szCs w:val="24"/>
        </w:rPr>
      </w:pPr>
    </w:p>
    <w:p w:rsidR="009400EF" w:rsidRPr="00FC24AF" w:rsidRDefault="009400EF" w:rsidP="004D3585">
      <w:pPr>
        <w:pStyle w:val="ConsPlusNormal"/>
        <w:widowControl/>
        <w:ind w:firstLine="567"/>
        <w:jc w:val="both"/>
        <w:rPr>
          <w:rFonts w:ascii="Times New Roman" w:hAnsi="Times New Roman" w:cs="Times New Roman"/>
          <w:sz w:val="24"/>
          <w:szCs w:val="24"/>
        </w:rPr>
      </w:pPr>
    </w:p>
    <w:p w:rsidR="008237CD" w:rsidRPr="00353884" w:rsidRDefault="008237CD">
      <w:pPr>
        <w:pStyle w:val="ConsPlusNormal"/>
        <w:widowControl/>
        <w:ind w:firstLine="555"/>
        <w:jc w:val="both"/>
        <w:rPr>
          <w:rFonts w:ascii="Times New Roman" w:hAnsi="Times New Roman" w:cs="Times New Roman"/>
          <w:sz w:val="24"/>
          <w:szCs w:val="24"/>
        </w:rPr>
      </w:pPr>
    </w:p>
    <w:p w:rsidR="008237CD" w:rsidRPr="00353884" w:rsidRDefault="008237CD">
      <w:pPr>
        <w:pStyle w:val="ConsPlusNormal"/>
        <w:widowControl/>
        <w:ind w:firstLine="555"/>
        <w:jc w:val="both"/>
        <w:rPr>
          <w:rFonts w:ascii="Times New Roman" w:hAnsi="Times New Roman" w:cs="Times New Roman"/>
          <w:sz w:val="24"/>
          <w:szCs w:val="24"/>
        </w:rPr>
      </w:pPr>
    </w:p>
    <w:p w:rsidR="00466A3F" w:rsidRPr="009400EF" w:rsidRDefault="007D4E97">
      <w:pPr>
        <w:pStyle w:val="ConsPlusNormal"/>
        <w:widowControl/>
        <w:ind w:firstLine="30"/>
        <w:jc w:val="center"/>
        <w:rPr>
          <w:rFonts w:ascii="Times New Roman" w:hAnsi="Times New Roman" w:cs="Times New Roman"/>
          <w:b/>
          <w:bCs/>
          <w:sz w:val="24"/>
          <w:szCs w:val="24"/>
        </w:rPr>
      </w:pPr>
      <w:r w:rsidRPr="009400EF">
        <w:rPr>
          <w:rFonts w:ascii="Times New Roman" w:hAnsi="Times New Roman" w:cs="Times New Roman"/>
          <w:b/>
          <w:bCs/>
          <w:sz w:val="24"/>
          <w:szCs w:val="24"/>
        </w:rPr>
        <w:lastRenderedPageBreak/>
        <w:t>1</w:t>
      </w:r>
      <w:r w:rsidR="00466A3F" w:rsidRPr="009400EF">
        <w:rPr>
          <w:rFonts w:ascii="Times New Roman" w:hAnsi="Times New Roman" w:cs="Times New Roman"/>
          <w:b/>
          <w:bCs/>
          <w:sz w:val="24"/>
          <w:szCs w:val="24"/>
        </w:rPr>
        <w:t xml:space="preserve">. Информационная карта проведения открытого аукциона (открытая форма подачи предложений о цене) </w:t>
      </w:r>
      <w:r w:rsidR="009400EF" w:rsidRPr="009400EF">
        <w:rPr>
          <w:rFonts w:ascii="Times New Roman" w:hAnsi="Times New Roman"/>
          <w:b/>
          <w:sz w:val="24"/>
        </w:rPr>
        <w:t xml:space="preserve">на право заключения </w:t>
      </w:r>
      <w:proofErr w:type="gramStart"/>
      <w:r w:rsidR="009400EF" w:rsidRPr="009400EF">
        <w:rPr>
          <w:rFonts w:ascii="Times New Roman" w:hAnsi="Times New Roman"/>
          <w:b/>
          <w:sz w:val="24"/>
        </w:rPr>
        <w:t xml:space="preserve">договора аренды  </w:t>
      </w:r>
      <w:r w:rsidR="007A3EF0" w:rsidRPr="009400EF">
        <w:rPr>
          <w:rFonts w:ascii="Times New Roman" w:hAnsi="Times New Roman"/>
          <w:b/>
          <w:bCs/>
          <w:sz w:val="24"/>
          <w:szCs w:val="24"/>
        </w:rPr>
        <w:t>муниципального имущества</w:t>
      </w:r>
      <w:r w:rsidR="00466A3F" w:rsidRPr="009400EF">
        <w:rPr>
          <w:rFonts w:ascii="Times New Roman" w:hAnsi="Times New Roman" w:cs="Times New Roman"/>
          <w:b/>
          <w:bCs/>
          <w:sz w:val="24"/>
          <w:szCs w:val="24"/>
        </w:rPr>
        <w:t xml:space="preserve"> </w:t>
      </w:r>
      <w:r w:rsidR="001938F0" w:rsidRPr="009400EF">
        <w:rPr>
          <w:rFonts w:ascii="Times New Roman" w:hAnsi="Times New Roman" w:cs="Times New Roman"/>
          <w:b/>
          <w:bCs/>
          <w:sz w:val="24"/>
          <w:szCs w:val="24"/>
        </w:rPr>
        <w:t>Романовского муниципального района Саратовской области</w:t>
      </w:r>
      <w:proofErr w:type="gramEnd"/>
    </w:p>
    <w:p w:rsidR="007A3EF0" w:rsidRPr="00FF55EA" w:rsidRDefault="00466A3F" w:rsidP="007A3EF0">
      <w:pPr>
        <w:spacing w:before="60"/>
        <w:ind w:firstLine="709"/>
        <w:jc w:val="both"/>
        <w:rPr>
          <w:rFonts w:ascii="Times New Roman" w:hAnsi="Times New Roman"/>
          <w:sz w:val="24"/>
          <w:lang w:eastAsia="ru-RU" w:bidi="ru-RU"/>
        </w:rPr>
      </w:pPr>
      <w:r w:rsidRPr="00FF55EA">
        <w:rPr>
          <w:rFonts w:ascii="Times New Roman" w:hAnsi="Times New Roman"/>
          <w:sz w:val="24"/>
          <w:u w:val="single"/>
        </w:rPr>
        <w:t>Наименование, местонахождение, почтовый адрес, номера телефонов организатора аукциона:</w:t>
      </w:r>
      <w:r w:rsidRPr="00FF55EA">
        <w:rPr>
          <w:rFonts w:ascii="Times New Roman" w:hAnsi="Times New Roman"/>
          <w:sz w:val="24"/>
        </w:rPr>
        <w:t xml:space="preserve"> </w:t>
      </w:r>
      <w:r w:rsidR="007A3EF0" w:rsidRPr="00FF55EA">
        <w:rPr>
          <w:rFonts w:ascii="Times New Roman" w:hAnsi="Times New Roman"/>
          <w:sz w:val="24"/>
        </w:rPr>
        <w:t>А</w:t>
      </w:r>
      <w:r w:rsidRPr="00FF55EA">
        <w:rPr>
          <w:rFonts w:ascii="Times New Roman" w:hAnsi="Times New Roman"/>
          <w:sz w:val="24"/>
          <w:lang w:eastAsia="ru-RU" w:bidi="ru-RU"/>
        </w:rPr>
        <w:t>дминистраци</w:t>
      </w:r>
      <w:r w:rsidR="007A3EF0" w:rsidRPr="00FF55EA">
        <w:rPr>
          <w:rFonts w:ascii="Times New Roman" w:hAnsi="Times New Roman"/>
          <w:sz w:val="24"/>
          <w:lang w:eastAsia="ru-RU" w:bidi="ru-RU"/>
        </w:rPr>
        <w:t>я</w:t>
      </w:r>
      <w:r w:rsidRPr="00FF55EA">
        <w:rPr>
          <w:rFonts w:ascii="Times New Roman" w:hAnsi="Times New Roman"/>
          <w:sz w:val="24"/>
          <w:lang w:eastAsia="ru-RU" w:bidi="ru-RU"/>
        </w:rPr>
        <w:t xml:space="preserve"> </w:t>
      </w:r>
      <w:r w:rsidR="000C7119" w:rsidRPr="00FF55EA">
        <w:rPr>
          <w:rFonts w:ascii="Times New Roman" w:hAnsi="Times New Roman"/>
          <w:sz w:val="24"/>
          <w:lang w:eastAsia="ru-RU" w:bidi="ru-RU"/>
        </w:rPr>
        <w:t>Романовского муниципального района Саратовской области</w:t>
      </w:r>
      <w:r w:rsidRPr="00FF55EA">
        <w:rPr>
          <w:rFonts w:ascii="Times New Roman" w:hAnsi="Times New Roman"/>
          <w:sz w:val="24"/>
          <w:lang w:eastAsia="ru-RU" w:bidi="ru-RU"/>
        </w:rPr>
        <w:t xml:space="preserve">, </w:t>
      </w:r>
    </w:p>
    <w:p w:rsidR="007A3EF0" w:rsidRPr="00FF55EA" w:rsidRDefault="007A3EF0" w:rsidP="007A3EF0">
      <w:pPr>
        <w:spacing w:before="60"/>
        <w:ind w:firstLine="709"/>
        <w:jc w:val="both"/>
        <w:rPr>
          <w:rFonts w:ascii="Times New Roman" w:eastAsia="Times New Roman" w:hAnsi="Times New Roman"/>
          <w:sz w:val="24"/>
          <w:lang w:eastAsia="ru-RU"/>
        </w:rPr>
      </w:pPr>
      <w:r w:rsidRPr="00FF55EA">
        <w:rPr>
          <w:rFonts w:ascii="Times New Roman" w:eastAsia="Times New Roman" w:hAnsi="Times New Roman"/>
          <w:sz w:val="24"/>
          <w:lang w:eastAsia="ru-RU"/>
        </w:rPr>
        <w:t>Почтовый адрес Организатора аукциона: 412270 Саратовская область, р.п. Романовка, ул. Народная, д.10.</w:t>
      </w:r>
    </w:p>
    <w:p w:rsidR="007A3EF0" w:rsidRPr="00FF55EA" w:rsidRDefault="007A3EF0" w:rsidP="007A3EF0">
      <w:pPr>
        <w:ind w:firstLine="709"/>
        <w:jc w:val="both"/>
        <w:rPr>
          <w:rFonts w:ascii="Times New Roman" w:eastAsia="Times New Roman" w:hAnsi="Times New Roman"/>
          <w:sz w:val="24"/>
          <w:lang w:eastAsia="ru-RU"/>
        </w:rPr>
      </w:pPr>
      <w:r w:rsidRPr="00FF55EA">
        <w:rPr>
          <w:rFonts w:ascii="Times New Roman" w:eastAsia="Times New Roman" w:hAnsi="Times New Roman"/>
          <w:sz w:val="24"/>
          <w:lang w:eastAsia="ru-RU"/>
        </w:rPr>
        <w:t>Контактное лицо: Чумаченко Галина Борисовна главный специалист отдела экономики и инвестиционной политики администрации Романовского муниципального района Саратовской области.</w:t>
      </w:r>
    </w:p>
    <w:p w:rsidR="008237CD" w:rsidRPr="00FF55EA" w:rsidRDefault="007A3EF0" w:rsidP="008237CD">
      <w:pPr>
        <w:rPr>
          <w:rFonts w:ascii="Times New Roman" w:hAnsi="Times New Roman"/>
          <w:sz w:val="24"/>
        </w:rPr>
      </w:pPr>
      <w:r w:rsidRPr="00FF55EA">
        <w:rPr>
          <w:rFonts w:ascii="Times New Roman" w:eastAsia="Times New Roman" w:hAnsi="Times New Roman"/>
          <w:sz w:val="24"/>
          <w:lang w:eastAsia="ru-RU"/>
        </w:rPr>
        <w:t xml:space="preserve">Адрес электронной почты Организатора аукциона: </w:t>
      </w:r>
      <w:proofErr w:type="spellStart"/>
      <w:r w:rsidR="008237CD" w:rsidRPr="00FF55EA">
        <w:rPr>
          <w:rFonts w:ascii="Times New Roman" w:hAnsi="Times New Roman"/>
          <w:color w:val="333333"/>
          <w:sz w:val="24"/>
          <w:shd w:val="clear" w:color="auto" w:fill="FFFFFF"/>
          <w:lang w:val="en-US"/>
        </w:rPr>
        <w:t>romanovka</w:t>
      </w:r>
      <w:proofErr w:type="spellEnd"/>
      <w:r w:rsidR="008237CD" w:rsidRPr="00FF55EA">
        <w:rPr>
          <w:rFonts w:ascii="Times New Roman" w:hAnsi="Times New Roman"/>
          <w:color w:val="333333"/>
          <w:sz w:val="24"/>
          <w:shd w:val="clear" w:color="auto" w:fill="FFFFFF"/>
        </w:rPr>
        <w:t>-</w:t>
      </w:r>
      <w:proofErr w:type="spellStart"/>
      <w:r w:rsidR="008237CD" w:rsidRPr="00FF55EA">
        <w:rPr>
          <w:rFonts w:ascii="Times New Roman" w:hAnsi="Times New Roman"/>
          <w:color w:val="333333"/>
          <w:sz w:val="24"/>
          <w:shd w:val="clear" w:color="auto" w:fill="FFFFFF"/>
          <w:lang w:val="en-US"/>
        </w:rPr>
        <w:t>administracija</w:t>
      </w:r>
      <w:proofErr w:type="spellEnd"/>
      <w:r w:rsidR="008237CD" w:rsidRPr="00FF55EA">
        <w:rPr>
          <w:rFonts w:ascii="Times New Roman" w:hAnsi="Times New Roman"/>
          <w:color w:val="333333"/>
          <w:sz w:val="24"/>
          <w:shd w:val="clear" w:color="auto" w:fill="FFFFFF"/>
        </w:rPr>
        <w:t>@</w:t>
      </w:r>
      <w:r w:rsidR="008237CD" w:rsidRPr="00FF55EA">
        <w:rPr>
          <w:rFonts w:ascii="Times New Roman" w:hAnsi="Times New Roman"/>
          <w:color w:val="333333"/>
          <w:sz w:val="24"/>
          <w:shd w:val="clear" w:color="auto" w:fill="FFFFFF"/>
          <w:lang w:val="en-US"/>
        </w:rPr>
        <w:t>rambler</w:t>
      </w:r>
      <w:r w:rsidR="008237CD" w:rsidRPr="00FF55EA">
        <w:rPr>
          <w:rFonts w:ascii="Times New Roman" w:hAnsi="Times New Roman"/>
          <w:color w:val="333333"/>
          <w:sz w:val="24"/>
          <w:shd w:val="clear" w:color="auto" w:fill="FFFFFF"/>
        </w:rPr>
        <w:t>.</w:t>
      </w:r>
      <w:proofErr w:type="spellStart"/>
      <w:r w:rsidR="008237CD" w:rsidRPr="00FF55EA">
        <w:rPr>
          <w:rFonts w:ascii="Times New Roman" w:hAnsi="Times New Roman"/>
          <w:color w:val="333333"/>
          <w:sz w:val="24"/>
          <w:shd w:val="clear" w:color="auto" w:fill="FFFFFF"/>
          <w:lang w:val="en-US"/>
        </w:rPr>
        <w:t>ru</w:t>
      </w:r>
      <w:proofErr w:type="spellEnd"/>
    </w:p>
    <w:p w:rsidR="007A3EF0" w:rsidRPr="00FF55EA" w:rsidRDefault="007A3EF0" w:rsidP="007A3EF0">
      <w:pPr>
        <w:ind w:firstLine="709"/>
        <w:jc w:val="both"/>
        <w:rPr>
          <w:rFonts w:ascii="Times New Roman" w:eastAsia="Times New Roman" w:hAnsi="Times New Roman"/>
          <w:sz w:val="24"/>
          <w:lang w:eastAsia="ru-RU"/>
        </w:rPr>
      </w:pPr>
      <w:r w:rsidRPr="00FF55EA">
        <w:rPr>
          <w:rFonts w:ascii="Times New Roman" w:eastAsia="Times New Roman" w:hAnsi="Times New Roman"/>
          <w:sz w:val="24"/>
          <w:lang w:eastAsia="ru-RU"/>
        </w:rPr>
        <w:t>Номер контактного телефона Организатора аукциона: телефон: (84544) 4-02-31, (84544) 4-15-53</w:t>
      </w:r>
    </w:p>
    <w:p w:rsidR="00466A3F" w:rsidRPr="00FF55EA" w:rsidRDefault="00466A3F">
      <w:pPr>
        <w:jc w:val="both"/>
        <w:rPr>
          <w:rFonts w:ascii="Times New Roman" w:hAnsi="Times New Roman"/>
          <w:sz w:val="24"/>
        </w:rPr>
      </w:pPr>
      <w:r w:rsidRPr="00FF55EA">
        <w:rPr>
          <w:rFonts w:ascii="Times New Roman" w:hAnsi="Times New Roman"/>
          <w:sz w:val="24"/>
          <w:u w:val="single"/>
        </w:rPr>
        <w:t>Форма торгов</w:t>
      </w:r>
      <w:r w:rsidRPr="00FF55EA">
        <w:rPr>
          <w:rFonts w:ascii="Times New Roman" w:hAnsi="Times New Roman"/>
          <w:sz w:val="24"/>
        </w:rPr>
        <w:t>: открытый по составу участников аукцион.</w:t>
      </w:r>
    </w:p>
    <w:p w:rsidR="00466A3F" w:rsidRPr="00FF55EA" w:rsidRDefault="00466A3F">
      <w:pPr>
        <w:jc w:val="both"/>
        <w:rPr>
          <w:rFonts w:ascii="Times New Roman" w:hAnsi="Times New Roman"/>
          <w:sz w:val="24"/>
        </w:rPr>
      </w:pPr>
      <w:r w:rsidRPr="00FF55EA">
        <w:rPr>
          <w:rFonts w:ascii="Times New Roman" w:hAnsi="Times New Roman"/>
          <w:sz w:val="24"/>
          <w:u w:val="single"/>
        </w:rPr>
        <w:t>Форма подачи заявления по цене</w:t>
      </w:r>
      <w:r w:rsidRPr="00FF55EA">
        <w:rPr>
          <w:rFonts w:ascii="Times New Roman" w:hAnsi="Times New Roman"/>
          <w:sz w:val="24"/>
        </w:rPr>
        <w:t>: открытая.</w:t>
      </w:r>
    </w:p>
    <w:p w:rsidR="00466A3F" w:rsidRPr="00FF55EA" w:rsidRDefault="008237CD">
      <w:pPr>
        <w:tabs>
          <w:tab w:val="left" w:pos="360"/>
        </w:tabs>
        <w:jc w:val="both"/>
        <w:rPr>
          <w:rFonts w:ascii="Times New Roman" w:hAnsi="Times New Roman"/>
          <w:sz w:val="24"/>
        </w:rPr>
      </w:pPr>
      <w:r w:rsidRPr="00FF55EA">
        <w:rPr>
          <w:rFonts w:ascii="Times New Roman" w:hAnsi="Times New Roman"/>
          <w:sz w:val="24"/>
          <w:u w:val="single"/>
        </w:rPr>
        <w:t xml:space="preserve">Дата и время </w:t>
      </w:r>
      <w:r w:rsidR="00466A3F" w:rsidRPr="00FF55EA">
        <w:rPr>
          <w:rFonts w:ascii="Times New Roman" w:hAnsi="Times New Roman"/>
          <w:sz w:val="24"/>
          <w:u w:val="single"/>
        </w:rPr>
        <w:t xml:space="preserve"> проведения аукциона:</w:t>
      </w:r>
      <w:r w:rsidR="00466A3F" w:rsidRPr="00FF55EA">
        <w:rPr>
          <w:rFonts w:ascii="Times New Roman" w:hAnsi="Times New Roman"/>
          <w:sz w:val="24"/>
        </w:rPr>
        <w:t xml:space="preserve"> </w:t>
      </w:r>
      <w:r w:rsidRPr="00FF55EA">
        <w:rPr>
          <w:rFonts w:ascii="Times New Roman" w:hAnsi="Times New Roman"/>
          <w:sz w:val="24"/>
        </w:rPr>
        <w:t xml:space="preserve">   </w:t>
      </w:r>
      <w:r w:rsidR="00A1319A">
        <w:rPr>
          <w:rFonts w:ascii="Times New Roman" w:hAnsi="Times New Roman"/>
          <w:sz w:val="24"/>
          <w:highlight w:val="yellow"/>
        </w:rPr>
        <w:t>31</w:t>
      </w:r>
      <w:r w:rsidRPr="00FF55EA">
        <w:rPr>
          <w:rFonts w:ascii="Times New Roman" w:hAnsi="Times New Roman"/>
          <w:sz w:val="24"/>
          <w:highlight w:val="yellow"/>
        </w:rPr>
        <w:t>.10.2018г. 10</w:t>
      </w:r>
      <w:r w:rsidR="00466A3F" w:rsidRPr="00FF55EA">
        <w:rPr>
          <w:rFonts w:ascii="Times New Roman" w:hAnsi="Times New Roman"/>
          <w:sz w:val="24"/>
          <w:highlight w:val="yellow"/>
        </w:rPr>
        <w:t xml:space="preserve"> ч </w:t>
      </w:r>
      <w:r w:rsidR="007A3EF0" w:rsidRPr="00FF55EA">
        <w:rPr>
          <w:rFonts w:ascii="Times New Roman" w:hAnsi="Times New Roman"/>
          <w:sz w:val="24"/>
          <w:highlight w:val="yellow"/>
        </w:rPr>
        <w:t>00 мин</w:t>
      </w:r>
      <w:r w:rsidR="00466A3F" w:rsidRPr="00FF55EA">
        <w:rPr>
          <w:rFonts w:ascii="Times New Roman" w:hAnsi="Times New Roman"/>
          <w:sz w:val="24"/>
          <w:highlight w:val="yellow"/>
        </w:rPr>
        <w:t>.</w:t>
      </w:r>
    </w:p>
    <w:p w:rsidR="007A3EF0" w:rsidRPr="00A91943" w:rsidRDefault="00833983" w:rsidP="0059750A">
      <w:pPr>
        <w:keepNext/>
        <w:keepLines/>
        <w:suppressLineNumbers/>
        <w:jc w:val="both"/>
        <w:rPr>
          <w:rFonts w:ascii="Times New Roman" w:hAnsi="Times New Roman"/>
          <w:b/>
          <w:bCs/>
          <w:sz w:val="24"/>
        </w:rPr>
      </w:pPr>
      <w:r w:rsidRPr="005C2DA2">
        <w:rPr>
          <w:rFonts w:ascii="Times New Roman" w:hAnsi="Times New Roman"/>
          <w:sz w:val="24"/>
          <w:u w:val="single"/>
        </w:rPr>
        <w:t>Место расположения</w:t>
      </w:r>
      <w:r w:rsidRPr="00A91943">
        <w:rPr>
          <w:rFonts w:ascii="Times New Roman" w:hAnsi="Times New Roman"/>
          <w:sz w:val="24"/>
        </w:rPr>
        <w:t xml:space="preserve">: </w:t>
      </w:r>
      <w:r w:rsidR="007A3EF0" w:rsidRPr="00A91943">
        <w:rPr>
          <w:rFonts w:ascii="Times New Roman" w:hAnsi="Times New Roman"/>
          <w:bCs/>
          <w:sz w:val="24"/>
        </w:rPr>
        <w:t xml:space="preserve">Саратовская область, </w:t>
      </w:r>
      <w:r w:rsidR="0059750A" w:rsidRPr="00A91943">
        <w:rPr>
          <w:rFonts w:ascii="Times New Roman" w:hAnsi="Times New Roman"/>
          <w:bCs/>
          <w:sz w:val="24"/>
        </w:rPr>
        <w:t>р.п. Романовка, ул. Советская, д.128Б, пом.2</w:t>
      </w:r>
    </w:p>
    <w:p w:rsidR="005558DA" w:rsidRPr="00A91943" w:rsidRDefault="00833983" w:rsidP="007A3EF0">
      <w:pPr>
        <w:jc w:val="both"/>
        <w:rPr>
          <w:rFonts w:ascii="Times New Roman" w:hAnsi="Times New Roman"/>
          <w:sz w:val="24"/>
        </w:rPr>
      </w:pPr>
      <w:r w:rsidRPr="005C2DA2">
        <w:rPr>
          <w:rFonts w:ascii="Times New Roman" w:hAnsi="Times New Roman"/>
          <w:sz w:val="24"/>
          <w:u w:val="single"/>
        </w:rPr>
        <w:t>Характеристика</w:t>
      </w:r>
      <w:r w:rsidRPr="00A91943">
        <w:rPr>
          <w:rFonts w:ascii="Times New Roman" w:hAnsi="Times New Roman"/>
          <w:sz w:val="24"/>
        </w:rPr>
        <w:t>:</w:t>
      </w:r>
      <w:r w:rsidR="009B727D" w:rsidRPr="00A91943">
        <w:rPr>
          <w:rFonts w:ascii="Times New Roman" w:hAnsi="Times New Roman"/>
          <w:sz w:val="24"/>
        </w:rPr>
        <w:t xml:space="preserve"> </w:t>
      </w:r>
      <w:r w:rsidR="005E7034" w:rsidRPr="00A91943">
        <w:rPr>
          <w:rFonts w:ascii="Times New Roman" w:hAnsi="Times New Roman"/>
          <w:sz w:val="24"/>
        </w:rPr>
        <w:t>помещение согласно техническому паспорту общей площадью</w:t>
      </w:r>
      <w:r w:rsidR="00C8764B" w:rsidRPr="00A91943">
        <w:rPr>
          <w:rFonts w:ascii="Times New Roman" w:hAnsi="Times New Roman"/>
          <w:sz w:val="24"/>
        </w:rPr>
        <w:t xml:space="preserve"> 15,6 кв</w:t>
      </w:r>
      <w:proofErr w:type="gramStart"/>
      <w:r w:rsidR="00C8764B" w:rsidRPr="00A91943">
        <w:rPr>
          <w:rFonts w:ascii="Times New Roman" w:hAnsi="Times New Roman"/>
          <w:sz w:val="24"/>
        </w:rPr>
        <w:t>.м</w:t>
      </w:r>
      <w:proofErr w:type="gramEnd"/>
      <w:r w:rsidR="005E7034" w:rsidRPr="00A91943">
        <w:rPr>
          <w:rFonts w:ascii="Times New Roman" w:hAnsi="Times New Roman"/>
          <w:sz w:val="24"/>
        </w:rPr>
        <w:t>,</w:t>
      </w:r>
      <w:r w:rsidR="00C8764B" w:rsidRPr="00A91943">
        <w:rPr>
          <w:rFonts w:ascii="Times New Roman" w:hAnsi="Times New Roman"/>
          <w:sz w:val="24"/>
        </w:rPr>
        <w:t xml:space="preserve"> входит в состав помещения общей площадью 32,1 кв.м </w:t>
      </w:r>
      <w:r w:rsidR="005E7034" w:rsidRPr="00A91943">
        <w:rPr>
          <w:rFonts w:ascii="Times New Roman" w:hAnsi="Times New Roman"/>
          <w:sz w:val="24"/>
        </w:rPr>
        <w:t xml:space="preserve"> с кадастровым номером </w:t>
      </w:r>
      <w:r w:rsidR="0059750A" w:rsidRPr="00A91943">
        <w:rPr>
          <w:rFonts w:ascii="Times New Roman" w:eastAsia="Times New Roman" w:hAnsi="Times New Roman"/>
          <w:color w:val="343434"/>
          <w:sz w:val="24"/>
          <w:lang w:eastAsia="ru-RU"/>
        </w:rPr>
        <w:t>64:29:170305:87</w:t>
      </w:r>
      <w:r w:rsidR="005E7034" w:rsidRPr="00A91943">
        <w:rPr>
          <w:rFonts w:ascii="Times New Roman" w:hAnsi="Times New Roman"/>
          <w:sz w:val="24"/>
        </w:rPr>
        <w:t>;  год ввода в эксплуатацию – 19</w:t>
      </w:r>
      <w:r w:rsidR="00C40EF6" w:rsidRPr="00A91943">
        <w:rPr>
          <w:rFonts w:ascii="Times New Roman" w:hAnsi="Times New Roman"/>
          <w:sz w:val="24"/>
        </w:rPr>
        <w:t>69</w:t>
      </w:r>
      <w:r w:rsidR="005E7034" w:rsidRPr="00A91943">
        <w:rPr>
          <w:rFonts w:ascii="Times New Roman" w:hAnsi="Times New Roman"/>
          <w:sz w:val="24"/>
        </w:rPr>
        <w:t>.</w:t>
      </w:r>
    </w:p>
    <w:p w:rsidR="00833983" w:rsidRPr="00A91943" w:rsidRDefault="00833983" w:rsidP="00833983">
      <w:pPr>
        <w:tabs>
          <w:tab w:val="left" w:pos="360"/>
        </w:tabs>
        <w:jc w:val="both"/>
        <w:rPr>
          <w:rFonts w:ascii="Times New Roman" w:hAnsi="Times New Roman"/>
          <w:sz w:val="24"/>
        </w:rPr>
      </w:pPr>
      <w:r w:rsidRPr="005C2DA2">
        <w:rPr>
          <w:rFonts w:ascii="Times New Roman" w:hAnsi="Times New Roman"/>
          <w:sz w:val="24"/>
          <w:u w:val="single"/>
        </w:rPr>
        <w:t>Целевое н</w:t>
      </w:r>
      <w:r w:rsidR="00636A73" w:rsidRPr="005C2DA2">
        <w:rPr>
          <w:rFonts w:ascii="Times New Roman" w:hAnsi="Times New Roman"/>
          <w:sz w:val="24"/>
          <w:u w:val="single"/>
        </w:rPr>
        <w:t>азначение</w:t>
      </w:r>
      <w:r w:rsidR="00636A73" w:rsidRPr="00A91943">
        <w:rPr>
          <w:rFonts w:ascii="Times New Roman" w:hAnsi="Times New Roman"/>
          <w:sz w:val="24"/>
        </w:rPr>
        <w:t xml:space="preserve">: </w:t>
      </w:r>
      <w:r w:rsidR="00C40EF6" w:rsidRPr="00A91943">
        <w:rPr>
          <w:rFonts w:ascii="Times New Roman" w:hAnsi="Times New Roman"/>
          <w:sz w:val="24"/>
        </w:rPr>
        <w:t>размещение офиса</w:t>
      </w:r>
      <w:r w:rsidRPr="00A91943">
        <w:rPr>
          <w:rFonts w:ascii="Times New Roman" w:hAnsi="Times New Roman"/>
          <w:sz w:val="24"/>
        </w:rPr>
        <w:t>.</w:t>
      </w:r>
    </w:p>
    <w:p w:rsidR="00833983" w:rsidRPr="00A91943" w:rsidRDefault="00833983" w:rsidP="00833983">
      <w:pPr>
        <w:tabs>
          <w:tab w:val="left" w:pos="360"/>
        </w:tabs>
        <w:jc w:val="both"/>
        <w:rPr>
          <w:rFonts w:ascii="Times New Roman" w:hAnsi="Times New Roman"/>
          <w:sz w:val="24"/>
        </w:rPr>
      </w:pPr>
      <w:r w:rsidRPr="005C2DA2">
        <w:rPr>
          <w:rFonts w:ascii="Times New Roman" w:hAnsi="Times New Roman"/>
          <w:sz w:val="24"/>
          <w:u w:val="single"/>
        </w:rPr>
        <w:t>Начальная цена продажи права</w:t>
      </w:r>
      <w:r w:rsidR="00C8764B" w:rsidRPr="005C2DA2">
        <w:rPr>
          <w:rFonts w:ascii="Times New Roman" w:hAnsi="Times New Roman"/>
          <w:sz w:val="24"/>
          <w:u w:val="single"/>
        </w:rPr>
        <w:t xml:space="preserve"> на заключение договора аренды</w:t>
      </w:r>
      <w:r w:rsidR="005C2DA2">
        <w:rPr>
          <w:rFonts w:ascii="Times New Roman" w:hAnsi="Times New Roman"/>
          <w:sz w:val="24"/>
          <w:highlight w:val="yellow"/>
        </w:rPr>
        <w:t xml:space="preserve">: </w:t>
      </w:r>
      <w:r w:rsidR="00C8764B" w:rsidRPr="005C2DA2">
        <w:rPr>
          <w:rFonts w:ascii="Times New Roman" w:hAnsi="Times New Roman"/>
          <w:sz w:val="24"/>
          <w:highlight w:val="yellow"/>
        </w:rPr>
        <w:t xml:space="preserve"> </w:t>
      </w:r>
      <w:r w:rsidR="00C8764B" w:rsidRPr="00353884">
        <w:rPr>
          <w:rFonts w:ascii="Times New Roman" w:hAnsi="Times New Roman"/>
          <w:sz w:val="24"/>
          <w:highlight w:val="yellow"/>
        </w:rPr>
        <w:t>80</w:t>
      </w:r>
      <w:r w:rsidR="00F03BAE" w:rsidRPr="00353884">
        <w:rPr>
          <w:rFonts w:ascii="Times New Roman" w:hAnsi="Times New Roman"/>
          <w:sz w:val="24"/>
          <w:highlight w:val="yellow"/>
        </w:rPr>
        <w:t xml:space="preserve">00,0 </w:t>
      </w:r>
      <w:r w:rsidR="00F03BAE" w:rsidRPr="00A91943">
        <w:rPr>
          <w:rFonts w:ascii="Times New Roman" w:hAnsi="Times New Roman"/>
          <w:sz w:val="24"/>
          <w:highlight w:val="yellow"/>
        </w:rPr>
        <w:t>руб</w:t>
      </w:r>
      <w:r w:rsidRPr="00A91943">
        <w:rPr>
          <w:rFonts w:ascii="Times New Roman" w:hAnsi="Times New Roman"/>
          <w:sz w:val="24"/>
          <w:highlight w:val="yellow"/>
        </w:rPr>
        <w:t>.</w:t>
      </w:r>
      <w:r w:rsidR="00C8764B" w:rsidRPr="00A91943">
        <w:rPr>
          <w:rFonts w:ascii="Times New Roman" w:hAnsi="Times New Roman"/>
          <w:sz w:val="24"/>
        </w:rPr>
        <w:t xml:space="preserve"> </w:t>
      </w:r>
      <w:r w:rsidR="00B32273" w:rsidRPr="00A91943">
        <w:rPr>
          <w:rFonts w:ascii="Times New Roman" w:hAnsi="Times New Roman"/>
          <w:sz w:val="24"/>
        </w:rPr>
        <w:t>(</w:t>
      </w:r>
      <w:r w:rsidR="00C8764B" w:rsidRPr="00A91943">
        <w:rPr>
          <w:rFonts w:ascii="Times New Roman" w:hAnsi="Times New Roman"/>
          <w:sz w:val="24"/>
        </w:rPr>
        <w:t>без учета НДС</w:t>
      </w:r>
      <w:r w:rsidR="00B32273" w:rsidRPr="00A91943">
        <w:rPr>
          <w:rFonts w:ascii="Times New Roman" w:hAnsi="Times New Roman"/>
          <w:sz w:val="24"/>
        </w:rPr>
        <w:t>)</w:t>
      </w:r>
      <w:r w:rsidR="00C8764B" w:rsidRPr="00A91943">
        <w:rPr>
          <w:rFonts w:ascii="Times New Roman" w:hAnsi="Times New Roman"/>
          <w:sz w:val="24"/>
        </w:rPr>
        <w:t>.</w:t>
      </w:r>
    </w:p>
    <w:p w:rsidR="00FF55EA" w:rsidRPr="00A91943" w:rsidRDefault="00A91943" w:rsidP="00833983">
      <w:pPr>
        <w:tabs>
          <w:tab w:val="left" w:pos="360"/>
        </w:tabs>
        <w:jc w:val="both"/>
        <w:rPr>
          <w:rFonts w:ascii="Times New Roman" w:hAnsi="Times New Roman"/>
          <w:sz w:val="24"/>
        </w:rPr>
      </w:pPr>
      <w:r w:rsidRPr="005C2DA2">
        <w:rPr>
          <w:rFonts w:ascii="Times New Roman" w:hAnsi="Times New Roman"/>
          <w:sz w:val="24"/>
          <w:u w:val="single"/>
        </w:rPr>
        <w:t>Размер, сроки и порядок внесения задатка, платежные реквизиты</w:t>
      </w:r>
      <w:r w:rsidRPr="00A91943">
        <w:rPr>
          <w:rFonts w:ascii="Times New Roman" w:hAnsi="Times New Roman"/>
          <w:sz w:val="24"/>
        </w:rPr>
        <w:t>: требование не установлено</w:t>
      </w:r>
    </w:p>
    <w:p w:rsidR="00833983" w:rsidRPr="00A91943" w:rsidRDefault="00833983" w:rsidP="00833983">
      <w:pPr>
        <w:tabs>
          <w:tab w:val="left" w:pos="360"/>
        </w:tabs>
        <w:jc w:val="both"/>
        <w:rPr>
          <w:rFonts w:ascii="Times New Roman" w:hAnsi="Times New Roman"/>
          <w:sz w:val="24"/>
        </w:rPr>
      </w:pPr>
      <w:r w:rsidRPr="005C2DA2">
        <w:rPr>
          <w:rFonts w:ascii="Times New Roman" w:hAnsi="Times New Roman"/>
          <w:sz w:val="24"/>
          <w:u w:val="single"/>
        </w:rPr>
        <w:t>Срок действия договора аренды</w:t>
      </w:r>
      <w:r w:rsidRPr="00A91943">
        <w:rPr>
          <w:rFonts w:ascii="Times New Roman" w:hAnsi="Times New Roman"/>
          <w:sz w:val="24"/>
        </w:rPr>
        <w:t xml:space="preserve">: </w:t>
      </w:r>
      <w:r w:rsidR="00F03BAE" w:rsidRPr="00A91943">
        <w:rPr>
          <w:rFonts w:ascii="Times New Roman" w:hAnsi="Times New Roman"/>
          <w:sz w:val="24"/>
        </w:rPr>
        <w:t>5 лет</w:t>
      </w:r>
      <w:r w:rsidRPr="00A91943">
        <w:rPr>
          <w:rFonts w:ascii="Times New Roman" w:hAnsi="Times New Roman"/>
          <w:sz w:val="24"/>
        </w:rPr>
        <w:t>.</w:t>
      </w:r>
    </w:p>
    <w:p w:rsidR="00CB1062" w:rsidRPr="00A91943" w:rsidRDefault="00833983" w:rsidP="00833983">
      <w:pPr>
        <w:tabs>
          <w:tab w:val="left" w:pos="360"/>
        </w:tabs>
        <w:jc w:val="both"/>
        <w:rPr>
          <w:rFonts w:ascii="Times New Roman" w:hAnsi="Times New Roman"/>
          <w:sz w:val="24"/>
        </w:rPr>
      </w:pPr>
      <w:r w:rsidRPr="00A91943">
        <w:rPr>
          <w:rFonts w:ascii="Times New Roman" w:hAnsi="Times New Roman"/>
          <w:sz w:val="24"/>
        </w:rPr>
        <w:t xml:space="preserve">Существующие ограничения (обременения) права: </w:t>
      </w:r>
      <w:r w:rsidR="00DE0C9E" w:rsidRPr="00A91943">
        <w:rPr>
          <w:rFonts w:ascii="Times New Roman" w:hAnsi="Times New Roman"/>
          <w:sz w:val="24"/>
        </w:rPr>
        <w:t>не зарегистрированы</w:t>
      </w:r>
      <w:r w:rsidRPr="00A91943">
        <w:rPr>
          <w:rFonts w:ascii="Times New Roman" w:hAnsi="Times New Roman"/>
          <w:sz w:val="24"/>
        </w:rPr>
        <w:t>.</w:t>
      </w:r>
    </w:p>
    <w:p w:rsidR="007B2E57" w:rsidRPr="00A91943" w:rsidRDefault="00466A3F" w:rsidP="007B2E57">
      <w:pPr>
        <w:spacing w:before="60"/>
        <w:ind w:firstLine="709"/>
        <w:jc w:val="both"/>
        <w:rPr>
          <w:rFonts w:ascii="Times New Roman" w:eastAsia="Times New Roman" w:hAnsi="Times New Roman"/>
          <w:sz w:val="24"/>
          <w:lang w:eastAsia="ru-RU"/>
        </w:rPr>
      </w:pPr>
      <w:r w:rsidRPr="00A91943">
        <w:rPr>
          <w:rFonts w:ascii="Times New Roman" w:hAnsi="Times New Roman"/>
          <w:sz w:val="24"/>
          <w:u w:val="single"/>
        </w:rPr>
        <w:t>Порядок, место, даты начала и окончания подачи заявок:</w:t>
      </w:r>
      <w:r w:rsidRPr="00A91943">
        <w:rPr>
          <w:rFonts w:ascii="Times New Roman" w:hAnsi="Times New Roman"/>
          <w:sz w:val="24"/>
        </w:rPr>
        <w:t xml:space="preserve"> заявки принимаются по установленной форме по адресу: </w:t>
      </w:r>
      <w:r w:rsidR="007B2E57" w:rsidRPr="00A91943">
        <w:rPr>
          <w:rFonts w:ascii="Times New Roman" w:eastAsia="Times New Roman" w:hAnsi="Times New Roman"/>
          <w:bCs/>
          <w:sz w:val="24"/>
          <w:lang w:eastAsia="ru-RU"/>
        </w:rPr>
        <w:t xml:space="preserve"> </w:t>
      </w:r>
      <w:r w:rsidR="007B2E57" w:rsidRPr="00A91943">
        <w:rPr>
          <w:rFonts w:ascii="Times New Roman" w:eastAsia="Times New Roman" w:hAnsi="Times New Roman"/>
          <w:sz w:val="24"/>
          <w:lang w:eastAsia="ru-RU"/>
        </w:rPr>
        <w:t xml:space="preserve">412270 Саратовская область, р.п. </w:t>
      </w:r>
      <w:proofErr w:type="gramStart"/>
      <w:r w:rsidR="007B2E57" w:rsidRPr="00A91943">
        <w:rPr>
          <w:rFonts w:ascii="Times New Roman" w:eastAsia="Times New Roman" w:hAnsi="Times New Roman"/>
          <w:sz w:val="24"/>
          <w:lang w:eastAsia="ru-RU"/>
        </w:rPr>
        <w:t>Романовка, ул. Народная, д.10, кабинет № 24</w:t>
      </w:r>
      <w:r w:rsidR="007B2E57" w:rsidRPr="00A91943">
        <w:rPr>
          <w:rFonts w:ascii="Times New Roman" w:eastAsia="Times New Roman" w:hAnsi="Times New Roman"/>
          <w:bCs/>
          <w:sz w:val="24"/>
          <w:lang w:eastAsia="ru-RU"/>
        </w:rPr>
        <w:t xml:space="preserve">, с </w:t>
      </w:r>
      <w:r w:rsidR="00FF55EA" w:rsidRPr="00A91943">
        <w:rPr>
          <w:rFonts w:ascii="Times New Roman" w:eastAsia="Times New Roman" w:hAnsi="Times New Roman"/>
          <w:bCs/>
          <w:sz w:val="24"/>
          <w:highlight w:val="yellow"/>
          <w:lang w:eastAsia="ru-RU"/>
        </w:rPr>
        <w:t>2</w:t>
      </w:r>
      <w:r w:rsidR="00950710" w:rsidRPr="00950710">
        <w:rPr>
          <w:rFonts w:ascii="Times New Roman" w:eastAsia="Times New Roman" w:hAnsi="Times New Roman"/>
          <w:bCs/>
          <w:sz w:val="24"/>
          <w:highlight w:val="yellow"/>
          <w:lang w:eastAsia="ru-RU"/>
        </w:rPr>
        <w:t>9</w:t>
      </w:r>
      <w:r w:rsidR="007B2E57" w:rsidRPr="00A91943">
        <w:rPr>
          <w:rFonts w:ascii="Times New Roman" w:eastAsia="Times New Roman" w:hAnsi="Times New Roman"/>
          <w:bCs/>
          <w:sz w:val="24"/>
          <w:highlight w:val="yellow"/>
          <w:lang w:eastAsia="ru-RU"/>
        </w:rPr>
        <w:t xml:space="preserve"> сентября 2018 года по</w:t>
      </w:r>
      <w:r w:rsidR="00054379">
        <w:rPr>
          <w:rFonts w:ascii="Times New Roman" w:eastAsia="Times New Roman" w:hAnsi="Times New Roman"/>
          <w:bCs/>
          <w:sz w:val="24"/>
          <w:highlight w:val="yellow"/>
          <w:lang w:eastAsia="ru-RU"/>
        </w:rPr>
        <w:t xml:space="preserve"> 2</w:t>
      </w:r>
      <w:r w:rsidR="00A1319A">
        <w:rPr>
          <w:rFonts w:ascii="Times New Roman" w:eastAsia="Times New Roman" w:hAnsi="Times New Roman"/>
          <w:bCs/>
          <w:sz w:val="24"/>
          <w:highlight w:val="yellow"/>
          <w:lang w:eastAsia="ru-RU"/>
        </w:rPr>
        <w:t>9</w:t>
      </w:r>
      <w:r w:rsidR="007B2E57" w:rsidRPr="00A91943">
        <w:rPr>
          <w:rFonts w:ascii="Times New Roman" w:eastAsia="Times New Roman" w:hAnsi="Times New Roman"/>
          <w:bCs/>
          <w:sz w:val="24"/>
          <w:highlight w:val="yellow"/>
          <w:lang w:eastAsia="ru-RU"/>
        </w:rPr>
        <w:t xml:space="preserve"> </w:t>
      </w:r>
      <w:r w:rsidR="00430394" w:rsidRPr="00A91943">
        <w:rPr>
          <w:rFonts w:ascii="Times New Roman" w:eastAsia="Times New Roman" w:hAnsi="Times New Roman"/>
          <w:bCs/>
          <w:sz w:val="24"/>
          <w:highlight w:val="yellow"/>
          <w:lang w:eastAsia="ru-RU"/>
        </w:rPr>
        <w:t xml:space="preserve">октября </w:t>
      </w:r>
      <w:r w:rsidR="007B2E57" w:rsidRPr="00A91943">
        <w:rPr>
          <w:rFonts w:ascii="Times New Roman" w:eastAsia="Times New Roman" w:hAnsi="Times New Roman"/>
          <w:bCs/>
          <w:sz w:val="24"/>
          <w:highlight w:val="yellow"/>
          <w:lang w:eastAsia="ru-RU"/>
        </w:rPr>
        <w:t xml:space="preserve"> 2018 года</w:t>
      </w:r>
      <w:r w:rsidR="007B2E57" w:rsidRPr="00A91943">
        <w:rPr>
          <w:rFonts w:ascii="Times New Roman" w:eastAsia="Times New Roman" w:hAnsi="Times New Roman"/>
          <w:bCs/>
          <w:sz w:val="24"/>
          <w:lang w:eastAsia="ru-RU"/>
        </w:rPr>
        <w:t xml:space="preserve"> включительно в рабочие дни с 8:00 до 13:00, с 14:00 до 17:00 по местному времени (форма заявки на участие в аукционе содержится в документации об аукционе, размещенной на официальном сайте Российской Федерации </w:t>
      </w:r>
      <w:hyperlink r:id="rId5" w:history="1">
        <w:r w:rsidR="007B2E57" w:rsidRPr="00A91943">
          <w:rPr>
            <w:rStyle w:val="a6"/>
            <w:rFonts w:ascii="Times New Roman" w:eastAsia="Times New Roman" w:hAnsi="Times New Roman"/>
            <w:sz w:val="24"/>
            <w:lang w:eastAsia="ru-RU"/>
          </w:rPr>
          <w:t>www.torgi.gov.ru</w:t>
        </w:r>
      </w:hyperlink>
      <w:r w:rsidR="007B2E57" w:rsidRPr="00A91943">
        <w:rPr>
          <w:rFonts w:ascii="Times New Roman" w:eastAsia="Times New Roman" w:hAnsi="Times New Roman"/>
          <w:sz w:val="24"/>
          <w:lang w:eastAsia="ru-RU"/>
        </w:rPr>
        <w:t xml:space="preserve"> (далее – официальный сайт)</w:t>
      </w:r>
      <w:r w:rsidR="007B2E57" w:rsidRPr="00A91943">
        <w:rPr>
          <w:rFonts w:ascii="Times New Roman" w:eastAsia="Times New Roman" w:hAnsi="Times New Roman"/>
          <w:bCs/>
          <w:sz w:val="24"/>
          <w:lang w:eastAsia="ru-RU"/>
        </w:rPr>
        <w:t>.</w:t>
      </w:r>
      <w:proofErr w:type="gramEnd"/>
    </w:p>
    <w:p w:rsidR="007B2E57" w:rsidRPr="00A91943" w:rsidRDefault="007B2E57" w:rsidP="007B2E57">
      <w:pPr>
        <w:autoSpaceDE w:val="0"/>
        <w:autoSpaceDN w:val="0"/>
        <w:adjustRightInd w:val="0"/>
        <w:ind w:firstLine="709"/>
        <w:jc w:val="both"/>
        <w:outlineLvl w:val="1"/>
        <w:rPr>
          <w:rFonts w:ascii="Times New Roman" w:eastAsia="Times New Roman" w:hAnsi="Times New Roman"/>
          <w:sz w:val="24"/>
          <w:lang w:eastAsia="ru-RU"/>
        </w:rPr>
      </w:pPr>
      <w:r w:rsidRPr="00A91943">
        <w:rPr>
          <w:rFonts w:ascii="Times New Roman" w:eastAsia="Times New Roman" w:hAnsi="Times New Roman"/>
          <w:sz w:val="24"/>
          <w:lang w:eastAsia="ru-RU"/>
        </w:rPr>
        <w:t xml:space="preserve">Перечень документов, одновременно предоставляемых с заявкой, установлен аукционной документацией. </w:t>
      </w:r>
    </w:p>
    <w:p w:rsidR="00466A3F" w:rsidRPr="00A91943" w:rsidRDefault="00466A3F" w:rsidP="008237CD">
      <w:pPr>
        <w:widowControl/>
        <w:ind w:firstLine="709"/>
        <w:jc w:val="both"/>
        <w:rPr>
          <w:rFonts w:ascii="Times New Roman" w:eastAsia="Times New Roman" w:hAnsi="Times New Roman"/>
          <w:sz w:val="24"/>
        </w:rPr>
      </w:pPr>
      <w:r w:rsidRPr="00A91943">
        <w:rPr>
          <w:rFonts w:ascii="Times New Roman" w:eastAsia="Times New Roman" w:hAnsi="Times New Roman"/>
          <w:sz w:val="24"/>
        </w:rPr>
        <w:t>Заявка должна быть подготовлена и представлена организатору аукциона в соответствии с требованиями и условиями, определенными в аукционной документации.</w:t>
      </w:r>
    </w:p>
    <w:p w:rsidR="00466A3F" w:rsidRPr="00A91943" w:rsidRDefault="00466A3F" w:rsidP="008237CD">
      <w:pPr>
        <w:pStyle w:val="ConsPlusNormal"/>
        <w:widowControl/>
        <w:ind w:firstLine="709"/>
        <w:jc w:val="both"/>
        <w:rPr>
          <w:rFonts w:ascii="Times New Roman" w:hAnsi="Times New Roman" w:cs="Times New Roman"/>
          <w:sz w:val="24"/>
          <w:szCs w:val="24"/>
        </w:rPr>
      </w:pPr>
      <w:r w:rsidRPr="00A91943">
        <w:rPr>
          <w:rFonts w:ascii="Times New Roman" w:hAnsi="Times New Roman" w:cs="Times New Roman"/>
          <w:sz w:val="24"/>
          <w:szCs w:val="24"/>
        </w:rPr>
        <w:t>Все документы, представленные претендентами, должны быть подписаны руководителями (уполномоченными лицами) и скреплены соответствующей печатью.</w:t>
      </w:r>
    </w:p>
    <w:p w:rsidR="00466A3F" w:rsidRPr="00A91943" w:rsidRDefault="00466A3F" w:rsidP="008237CD">
      <w:pPr>
        <w:pStyle w:val="ConsPlusNormal"/>
        <w:widowControl/>
        <w:ind w:firstLine="709"/>
        <w:jc w:val="both"/>
        <w:rPr>
          <w:rFonts w:ascii="Times New Roman" w:hAnsi="Times New Roman" w:cs="Times New Roman"/>
          <w:sz w:val="24"/>
          <w:szCs w:val="24"/>
        </w:rPr>
      </w:pPr>
      <w:r w:rsidRPr="00A91943">
        <w:rPr>
          <w:rFonts w:ascii="Times New Roman" w:hAnsi="Times New Roman" w:cs="Times New Roman"/>
          <w:sz w:val="24"/>
          <w:szCs w:val="24"/>
        </w:rPr>
        <w:t xml:space="preserve">Подчистки и исправления не допускаются за исключением исправлений, заверенными лицами, подписавшими заявку на участие в аукционе. </w:t>
      </w:r>
    </w:p>
    <w:p w:rsidR="00466A3F" w:rsidRPr="00A91943" w:rsidRDefault="00466A3F" w:rsidP="008237CD">
      <w:pPr>
        <w:pStyle w:val="ConsPlusNormal"/>
        <w:widowControl/>
        <w:ind w:firstLine="709"/>
        <w:jc w:val="both"/>
        <w:rPr>
          <w:rFonts w:ascii="Times New Roman" w:hAnsi="Times New Roman" w:cs="Times New Roman"/>
          <w:sz w:val="24"/>
          <w:szCs w:val="24"/>
        </w:rPr>
      </w:pPr>
      <w:r w:rsidRPr="00A91943">
        <w:rPr>
          <w:rFonts w:ascii="Times New Roman" w:hAnsi="Times New Roman" w:cs="Times New Roman"/>
          <w:sz w:val="24"/>
          <w:szCs w:val="24"/>
        </w:rPr>
        <w:t>Все документы, представляемые претендентами на участие в аукционе, должны быть заполнены по всем пунктам.</w:t>
      </w:r>
    </w:p>
    <w:p w:rsidR="00466A3F" w:rsidRPr="00FF55EA" w:rsidRDefault="00466A3F" w:rsidP="00950710">
      <w:pPr>
        <w:spacing w:before="60"/>
        <w:ind w:firstLine="709"/>
        <w:jc w:val="both"/>
        <w:rPr>
          <w:rFonts w:ascii="Times New Roman" w:hAnsi="Times New Roman"/>
          <w:sz w:val="24"/>
        </w:rPr>
      </w:pPr>
      <w:r w:rsidRPr="00FF55EA">
        <w:rPr>
          <w:rFonts w:ascii="Times New Roman" w:hAnsi="Times New Roman"/>
          <w:sz w:val="24"/>
          <w:u w:val="single"/>
        </w:rPr>
        <w:t>Место, дата и время начала рассмотрения заявок на участие в аукционе:</w:t>
      </w:r>
      <w:r w:rsidRPr="00FF55EA">
        <w:rPr>
          <w:rFonts w:ascii="Times New Roman" w:hAnsi="Times New Roman"/>
          <w:sz w:val="24"/>
        </w:rPr>
        <w:t xml:space="preserve"> </w:t>
      </w:r>
      <w:r w:rsidR="00263371" w:rsidRPr="00FF55EA">
        <w:rPr>
          <w:rFonts w:ascii="Times New Roman" w:eastAsia="Times New Roman" w:hAnsi="Times New Roman"/>
          <w:sz w:val="24"/>
          <w:lang w:eastAsia="ru-RU"/>
        </w:rPr>
        <w:t xml:space="preserve">412270 Саратовская область, р.п. Романовка, ул. Народная, д.10, кабинет № 24,  </w:t>
      </w:r>
      <w:r w:rsidR="00263371" w:rsidRPr="00FF55EA">
        <w:rPr>
          <w:rFonts w:ascii="Times New Roman" w:eastAsia="Times New Roman" w:hAnsi="Times New Roman"/>
          <w:bCs/>
          <w:sz w:val="24"/>
          <w:lang w:eastAsia="ru-RU"/>
        </w:rPr>
        <w:t xml:space="preserve"> </w:t>
      </w:r>
      <w:r w:rsidR="00A1319A">
        <w:rPr>
          <w:rFonts w:ascii="Times New Roman" w:eastAsia="Times New Roman" w:hAnsi="Times New Roman"/>
          <w:bCs/>
          <w:sz w:val="24"/>
          <w:highlight w:val="yellow"/>
          <w:lang w:eastAsia="ru-RU"/>
        </w:rPr>
        <w:t>30</w:t>
      </w:r>
      <w:r w:rsidR="00263371" w:rsidRPr="00FF55EA">
        <w:rPr>
          <w:rFonts w:ascii="Times New Roman" w:eastAsia="Times New Roman" w:hAnsi="Times New Roman"/>
          <w:bCs/>
          <w:sz w:val="24"/>
          <w:highlight w:val="yellow"/>
          <w:lang w:eastAsia="ru-RU"/>
        </w:rPr>
        <w:t xml:space="preserve"> октября </w:t>
      </w:r>
      <w:r w:rsidR="00263371" w:rsidRPr="005C2DA2">
        <w:rPr>
          <w:rFonts w:ascii="Times New Roman" w:eastAsia="Times New Roman" w:hAnsi="Times New Roman"/>
          <w:bCs/>
          <w:sz w:val="24"/>
          <w:highlight w:val="yellow"/>
          <w:lang w:eastAsia="ru-RU"/>
        </w:rPr>
        <w:t>201</w:t>
      </w:r>
      <w:r w:rsidR="005C2DA2" w:rsidRPr="005C2DA2">
        <w:rPr>
          <w:rFonts w:ascii="Times New Roman" w:eastAsia="Times New Roman" w:hAnsi="Times New Roman"/>
          <w:bCs/>
          <w:sz w:val="24"/>
          <w:highlight w:val="yellow"/>
          <w:lang w:eastAsia="ru-RU"/>
        </w:rPr>
        <w:t>8 года</w:t>
      </w:r>
      <w:r w:rsidR="00950710" w:rsidRPr="005C2DA2">
        <w:rPr>
          <w:rFonts w:ascii="Times New Roman" w:eastAsia="Times New Roman" w:hAnsi="Times New Roman"/>
          <w:bCs/>
          <w:sz w:val="24"/>
          <w:highlight w:val="yellow"/>
          <w:lang w:eastAsia="ru-RU"/>
        </w:rPr>
        <w:t xml:space="preserve"> </w:t>
      </w:r>
      <w:r w:rsidR="005C2DA2" w:rsidRPr="005C2DA2">
        <w:rPr>
          <w:rFonts w:ascii="Times New Roman" w:eastAsia="Times New Roman" w:hAnsi="Times New Roman"/>
          <w:bCs/>
          <w:sz w:val="24"/>
          <w:highlight w:val="yellow"/>
          <w:lang w:eastAsia="ru-RU"/>
        </w:rPr>
        <w:t>в 10</w:t>
      </w:r>
      <w:r w:rsidR="005C2DA2">
        <w:rPr>
          <w:rFonts w:ascii="Times New Roman" w:eastAsia="Times New Roman" w:hAnsi="Times New Roman"/>
          <w:bCs/>
          <w:sz w:val="24"/>
          <w:highlight w:val="yellow"/>
          <w:lang w:eastAsia="ru-RU"/>
        </w:rPr>
        <w:t>:00</w:t>
      </w:r>
      <w:r w:rsidR="007704CB">
        <w:rPr>
          <w:rFonts w:ascii="Times New Roman" w:eastAsia="Times New Roman" w:hAnsi="Times New Roman"/>
          <w:bCs/>
          <w:sz w:val="24"/>
          <w:highlight w:val="yellow"/>
          <w:lang w:eastAsia="ru-RU"/>
        </w:rPr>
        <w:t xml:space="preserve"> </w:t>
      </w:r>
      <w:r w:rsidR="005C2DA2">
        <w:rPr>
          <w:rFonts w:ascii="Times New Roman" w:eastAsia="Times New Roman" w:hAnsi="Times New Roman"/>
          <w:bCs/>
          <w:sz w:val="24"/>
          <w:highlight w:val="yellow"/>
          <w:lang w:eastAsia="ru-RU"/>
        </w:rPr>
        <w:t>час</w:t>
      </w:r>
      <w:proofErr w:type="gramStart"/>
      <w:r w:rsidR="005C2DA2">
        <w:rPr>
          <w:rFonts w:ascii="Times New Roman" w:eastAsia="Times New Roman" w:hAnsi="Times New Roman"/>
          <w:bCs/>
          <w:sz w:val="24"/>
          <w:highlight w:val="yellow"/>
          <w:lang w:eastAsia="ru-RU"/>
        </w:rPr>
        <w:t>.</w:t>
      </w:r>
      <w:proofErr w:type="gramEnd"/>
      <w:r w:rsidR="005C2DA2" w:rsidRPr="005C2DA2">
        <w:rPr>
          <w:rFonts w:ascii="Times New Roman" w:eastAsia="Times New Roman" w:hAnsi="Times New Roman"/>
          <w:bCs/>
          <w:sz w:val="24"/>
          <w:highlight w:val="yellow"/>
          <w:lang w:eastAsia="ru-RU"/>
        </w:rPr>
        <w:t xml:space="preserve"> </w:t>
      </w:r>
      <w:proofErr w:type="gramStart"/>
      <w:r w:rsidR="005C2DA2" w:rsidRPr="005C2DA2">
        <w:rPr>
          <w:rFonts w:ascii="Times New Roman" w:eastAsia="Times New Roman" w:hAnsi="Times New Roman"/>
          <w:bCs/>
          <w:sz w:val="24"/>
          <w:highlight w:val="yellow"/>
          <w:lang w:eastAsia="ru-RU"/>
        </w:rPr>
        <w:t>п</w:t>
      </w:r>
      <w:proofErr w:type="gramEnd"/>
      <w:r w:rsidR="005C2DA2" w:rsidRPr="005C2DA2">
        <w:rPr>
          <w:rFonts w:ascii="Times New Roman" w:eastAsia="Times New Roman" w:hAnsi="Times New Roman"/>
          <w:bCs/>
          <w:sz w:val="24"/>
          <w:highlight w:val="yellow"/>
          <w:lang w:eastAsia="ru-RU"/>
        </w:rPr>
        <w:t>о местному времени</w:t>
      </w:r>
      <w:r w:rsidR="005C2DA2">
        <w:rPr>
          <w:rFonts w:ascii="Times New Roman" w:eastAsia="Times New Roman" w:hAnsi="Times New Roman"/>
          <w:bCs/>
          <w:sz w:val="24"/>
          <w:lang w:eastAsia="ru-RU"/>
        </w:rPr>
        <w:t>.</w:t>
      </w:r>
      <w:r w:rsidRPr="00FF55EA">
        <w:rPr>
          <w:rFonts w:ascii="Times New Roman" w:hAnsi="Times New Roman"/>
          <w:sz w:val="24"/>
        </w:rPr>
        <w:t xml:space="preserve"> Заявитель вправе отозвать заявку в любое время до даты и времени начала рассмотрения заявок на участие в аукционе. </w:t>
      </w:r>
    </w:p>
    <w:p w:rsidR="00466A3F" w:rsidRPr="00FF55EA" w:rsidRDefault="00466A3F">
      <w:pPr>
        <w:pStyle w:val="ConsPlusNormal"/>
        <w:widowControl/>
        <w:ind w:firstLine="0"/>
        <w:jc w:val="both"/>
        <w:rPr>
          <w:rFonts w:ascii="Times New Roman" w:hAnsi="Times New Roman" w:cs="Times New Roman"/>
          <w:sz w:val="24"/>
          <w:szCs w:val="24"/>
        </w:rPr>
      </w:pPr>
    </w:p>
    <w:p w:rsidR="00263371" w:rsidRPr="00FF55EA" w:rsidRDefault="00466A3F" w:rsidP="00263371">
      <w:pPr>
        <w:ind w:firstLine="851"/>
        <w:jc w:val="both"/>
        <w:rPr>
          <w:rFonts w:ascii="Times New Roman" w:eastAsia="Times New Roman" w:hAnsi="Times New Roman"/>
          <w:sz w:val="24"/>
          <w:lang w:eastAsia="ru-RU"/>
        </w:rPr>
      </w:pPr>
      <w:r w:rsidRPr="00FF55EA">
        <w:rPr>
          <w:rFonts w:ascii="Times New Roman" w:hAnsi="Times New Roman"/>
          <w:sz w:val="24"/>
          <w:u w:val="single"/>
        </w:rPr>
        <w:t>Место и дата проведения аукциона:</w:t>
      </w:r>
      <w:r w:rsidRPr="00FF55EA">
        <w:rPr>
          <w:rFonts w:ascii="Times New Roman" w:hAnsi="Times New Roman"/>
          <w:sz w:val="24"/>
        </w:rPr>
        <w:t xml:space="preserve"> аукцион будет проведен по адресу: </w:t>
      </w:r>
      <w:r w:rsidR="00263371" w:rsidRPr="00FF55EA">
        <w:rPr>
          <w:rFonts w:ascii="Times New Roman" w:eastAsia="Times New Roman" w:hAnsi="Times New Roman"/>
          <w:sz w:val="24"/>
          <w:lang w:eastAsia="ru-RU"/>
        </w:rPr>
        <w:t>412270 Саратовская область, р.п. Романовка, ул. Народная, д.10. актовый зал.</w:t>
      </w:r>
      <w:r w:rsidR="00950710" w:rsidRPr="00950710">
        <w:rPr>
          <w:rFonts w:ascii="Times New Roman" w:eastAsia="Times New Roman" w:hAnsi="Times New Roman"/>
          <w:sz w:val="24"/>
          <w:lang w:eastAsia="ru-RU"/>
        </w:rPr>
        <w:t xml:space="preserve"> </w:t>
      </w:r>
      <w:r w:rsidR="00A1319A">
        <w:rPr>
          <w:rFonts w:ascii="Times New Roman" w:eastAsia="Times New Roman" w:hAnsi="Times New Roman"/>
          <w:sz w:val="24"/>
          <w:highlight w:val="yellow"/>
          <w:lang w:eastAsia="ru-RU"/>
        </w:rPr>
        <w:t>31</w:t>
      </w:r>
      <w:r w:rsidR="00263371" w:rsidRPr="00FF55EA">
        <w:rPr>
          <w:rFonts w:ascii="Times New Roman" w:eastAsia="Times New Roman" w:hAnsi="Times New Roman"/>
          <w:sz w:val="24"/>
          <w:highlight w:val="yellow"/>
          <w:lang w:eastAsia="ru-RU"/>
        </w:rPr>
        <w:t xml:space="preserve"> октября 2018 года в 10.00 час</w:t>
      </w:r>
      <w:proofErr w:type="gramStart"/>
      <w:r w:rsidR="00263371" w:rsidRPr="00FF55EA">
        <w:rPr>
          <w:rFonts w:ascii="Times New Roman" w:eastAsia="Times New Roman" w:hAnsi="Times New Roman"/>
          <w:sz w:val="24"/>
          <w:highlight w:val="yellow"/>
          <w:lang w:eastAsia="ru-RU"/>
        </w:rPr>
        <w:t>.</w:t>
      </w:r>
      <w:proofErr w:type="gramEnd"/>
      <w:r w:rsidR="00263371" w:rsidRPr="00FF55EA">
        <w:rPr>
          <w:rFonts w:ascii="Times New Roman" w:eastAsia="Times New Roman" w:hAnsi="Times New Roman"/>
          <w:sz w:val="24"/>
          <w:lang w:eastAsia="ru-RU"/>
        </w:rPr>
        <w:t xml:space="preserve"> </w:t>
      </w:r>
      <w:proofErr w:type="gramStart"/>
      <w:r w:rsidR="00263371" w:rsidRPr="00FF55EA">
        <w:rPr>
          <w:rFonts w:ascii="Times New Roman" w:eastAsia="Times New Roman" w:hAnsi="Times New Roman"/>
          <w:sz w:val="24"/>
          <w:lang w:eastAsia="ru-RU"/>
        </w:rPr>
        <w:t>п</w:t>
      </w:r>
      <w:proofErr w:type="gramEnd"/>
      <w:r w:rsidR="00263371" w:rsidRPr="00FF55EA">
        <w:rPr>
          <w:rFonts w:ascii="Times New Roman" w:eastAsia="Times New Roman" w:hAnsi="Times New Roman"/>
          <w:sz w:val="24"/>
          <w:lang w:eastAsia="ru-RU"/>
        </w:rPr>
        <w:t>о местному времени;</w:t>
      </w:r>
    </w:p>
    <w:p w:rsidR="00466A3F" w:rsidRPr="00FF55EA" w:rsidRDefault="00466A3F" w:rsidP="00263371">
      <w:pPr>
        <w:pStyle w:val="ConsPlusNormal"/>
        <w:widowControl/>
        <w:ind w:firstLine="0"/>
        <w:jc w:val="both"/>
        <w:rPr>
          <w:rFonts w:ascii="Times New Roman" w:hAnsi="Times New Roman" w:cs="Times New Roman"/>
          <w:sz w:val="24"/>
          <w:szCs w:val="24"/>
        </w:rPr>
      </w:pPr>
      <w:r w:rsidRPr="00FF55EA">
        <w:rPr>
          <w:rFonts w:ascii="Times New Roman" w:hAnsi="Times New Roman" w:cs="Times New Roman"/>
          <w:sz w:val="24"/>
          <w:szCs w:val="24"/>
          <w:u w:val="single"/>
        </w:rPr>
        <w:t>Величина повышения начальной цены ("шаг аукциона"):</w:t>
      </w:r>
      <w:r w:rsidRPr="00FF55EA">
        <w:rPr>
          <w:rFonts w:ascii="Times New Roman" w:hAnsi="Times New Roman" w:cs="Times New Roman"/>
          <w:sz w:val="24"/>
          <w:szCs w:val="24"/>
        </w:rPr>
        <w:t xml:space="preserve"> 5% от начальной цены на право заключения договора аренды.</w:t>
      </w:r>
    </w:p>
    <w:p w:rsidR="00466A3F" w:rsidRPr="00FF55EA" w:rsidRDefault="00466A3F">
      <w:pPr>
        <w:pStyle w:val="ConsPlusNormal"/>
        <w:widowControl/>
        <w:ind w:hanging="15"/>
        <w:jc w:val="both"/>
        <w:rPr>
          <w:rFonts w:ascii="Times New Roman" w:hAnsi="Times New Roman" w:cs="Times New Roman"/>
          <w:sz w:val="24"/>
          <w:szCs w:val="24"/>
        </w:rPr>
      </w:pPr>
    </w:p>
    <w:p w:rsidR="00263371" w:rsidRPr="00FF55EA" w:rsidRDefault="00263371" w:rsidP="00797FB1">
      <w:pPr>
        <w:jc w:val="both"/>
        <w:rPr>
          <w:rFonts w:ascii="Times New Roman" w:hAnsi="Times New Roman"/>
          <w:sz w:val="24"/>
          <w:lang w:eastAsia="ru-RU"/>
        </w:rPr>
      </w:pPr>
      <w:r w:rsidRPr="00FF55EA">
        <w:rPr>
          <w:rFonts w:ascii="Times New Roman" w:hAnsi="Times New Roman"/>
          <w:sz w:val="24"/>
          <w:u w:val="single"/>
          <w:lang w:eastAsia="ru-RU"/>
        </w:rPr>
        <w:t>Осмотр Имущества</w:t>
      </w:r>
      <w:r w:rsidRPr="00FF55EA">
        <w:rPr>
          <w:rFonts w:ascii="Times New Roman" w:hAnsi="Times New Roman"/>
          <w:sz w:val="24"/>
          <w:lang w:eastAsia="ru-RU"/>
        </w:rPr>
        <w:t xml:space="preserve"> осуществляется по предварительному согласованию с организатором аукциона. Претендент, желающий осмотреть Имущество на местности, обращается по месту приема заявок. Выезд осуществляется на транспорте претендента. Осмотр проводится без взимания платы.</w:t>
      </w:r>
    </w:p>
    <w:p w:rsidR="00263371" w:rsidRPr="00FF55EA" w:rsidRDefault="00263371" w:rsidP="00263371">
      <w:pPr>
        <w:jc w:val="both"/>
        <w:rPr>
          <w:rFonts w:ascii="Times New Roman" w:eastAsia="Times New Roman" w:hAnsi="Times New Roman"/>
          <w:sz w:val="24"/>
          <w:lang w:eastAsia="ru-RU"/>
        </w:rPr>
      </w:pPr>
    </w:p>
    <w:p w:rsidR="00466A3F" w:rsidRPr="00FF55EA" w:rsidRDefault="00466A3F">
      <w:pPr>
        <w:pStyle w:val="ConsPlusNormal"/>
        <w:widowControl/>
        <w:ind w:firstLine="0"/>
        <w:jc w:val="both"/>
        <w:rPr>
          <w:rFonts w:ascii="Times New Roman" w:hAnsi="Times New Roman" w:cs="Times New Roman"/>
          <w:sz w:val="24"/>
          <w:szCs w:val="24"/>
        </w:rPr>
      </w:pPr>
      <w:r w:rsidRPr="00FF55EA">
        <w:rPr>
          <w:rFonts w:ascii="Times New Roman" w:hAnsi="Times New Roman" w:cs="Times New Roman"/>
          <w:sz w:val="24"/>
          <w:szCs w:val="24"/>
          <w:u w:val="single"/>
        </w:rPr>
        <w:t>Срок заключения договора аренды муниципального имущества:</w:t>
      </w:r>
      <w:r w:rsidRPr="00FF55EA">
        <w:rPr>
          <w:rFonts w:ascii="Times New Roman" w:hAnsi="Times New Roman" w:cs="Times New Roman"/>
          <w:sz w:val="24"/>
          <w:szCs w:val="24"/>
        </w:rPr>
        <w:t xml:space="preserve"> по истечении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466A3F" w:rsidRPr="00FF55EA" w:rsidRDefault="00466A3F">
      <w:pPr>
        <w:pStyle w:val="ConsPlusNormal"/>
        <w:widowControl/>
        <w:ind w:firstLine="0"/>
        <w:jc w:val="both"/>
        <w:rPr>
          <w:rFonts w:ascii="Times New Roman" w:hAnsi="Times New Roman" w:cs="Times New Roman"/>
          <w:sz w:val="24"/>
          <w:szCs w:val="24"/>
        </w:rPr>
      </w:pPr>
      <w:r w:rsidRPr="00FF55EA">
        <w:rPr>
          <w:rFonts w:ascii="Times New Roman" w:hAnsi="Times New Roman" w:cs="Times New Roman"/>
          <w:sz w:val="24"/>
          <w:szCs w:val="24"/>
        </w:rPr>
        <w:tab/>
      </w:r>
    </w:p>
    <w:p w:rsidR="0033764E" w:rsidRPr="00FF55EA" w:rsidRDefault="00466A3F" w:rsidP="00FF55EA">
      <w:pPr>
        <w:jc w:val="both"/>
        <w:rPr>
          <w:rFonts w:ascii="Times New Roman" w:hAnsi="Times New Roman"/>
          <w:sz w:val="24"/>
        </w:rPr>
      </w:pPr>
      <w:r w:rsidRPr="00FF55EA">
        <w:rPr>
          <w:rFonts w:ascii="Times New Roman" w:hAnsi="Times New Roman"/>
          <w:sz w:val="24"/>
          <w:u w:val="single"/>
        </w:rPr>
        <w:t>Форма, порядок, даты начала предоставления участникам аукциона разъяснений положений аукционной документации:</w:t>
      </w:r>
      <w:r w:rsidRPr="00FF55EA">
        <w:rPr>
          <w:rFonts w:ascii="Times New Roman" w:hAnsi="Times New Roman"/>
          <w:sz w:val="24"/>
        </w:rPr>
        <w:t xml:space="preserve"> любое заинтересованное лицо с </w:t>
      </w:r>
      <w:r w:rsidRPr="00FF55EA">
        <w:rPr>
          <w:rFonts w:ascii="Times New Roman" w:hAnsi="Times New Roman"/>
          <w:sz w:val="24"/>
          <w:highlight w:val="yellow"/>
        </w:rPr>
        <w:t>«</w:t>
      </w:r>
      <w:r w:rsidR="00556BC5" w:rsidRPr="00FF55EA">
        <w:rPr>
          <w:rFonts w:ascii="Times New Roman" w:hAnsi="Times New Roman"/>
          <w:sz w:val="24"/>
          <w:highlight w:val="yellow"/>
        </w:rPr>
        <w:t>2</w:t>
      </w:r>
      <w:r w:rsidR="00950710" w:rsidRPr="00950710">
        <w:rPr>
          <w:rFonts w:ascii="Times New Roman" w:hAnsi="Times New Roman"/>
          <w:sz w:val="24"/>
          <w:highlight w:val="yellow"/>
        </w:rPr>
        <w:t>9</w:t>
      </w:r>
      <w:r w:rsidR="00B5707E" w:rsidRPr="00FF55EA">
        <w:rPr>
          <w:rFonts w:ascii="Times New Roman" w:hAnsi="Times New Roman"/>
          <w:sz w:val="24"/>
          <w:highlight w:val="yellow"/>
        </w:rPr>
        <w:t xml:space="preserve">» </w:t>
      </w:r>
      <w:r w:rsidR="00556BC5" w:rsidRPr="00FF55EA">
        <w:rPr>
          <w:rFonts w:ascii="Times New Roman" w:hAnsi="Times New Roman"/>
          <w:sz w:val="24"/>
          <w:highlight w:val="yellow"/>
        </w:rPr>
        <w:t xml:space="preserve">сентября </w:t>
      </w:r>
      <w:r w:rsidRPr="00FF55EA">
        <w:rPr>
          <w:rFonts w:ascii="Times New Roman" w:hAnsi="Times New Roman"/>
          <w:sz w:val="24"/>
          <w:highlight w:val="yellow"/>
        </w:rPr>
        <w:t xml:space="preserve"> 201</w:t>
      </w:r>
      <w:r w:rsidR="00EF098B" w:rsidRPr="00FF55EA">
        <w:rPr>
          <w:rFonts w:ascii="Times New Roman" w:hAnsi="Times New Roman"/>
          <w:sz w:val="24"/>
          <w:highlight w:val="yellow"/>
        </w:rPr>
        <w:t>8</w:t>
      </w:r>
      <w:r w:rsidRPr="00FF55EA">
        <w:rPr>
          <w:rFonts w:ascii="Times New Roman" w:hAnsi="Times New Roman"/>
          <w:sz w:val="24"/>
          <w:highlight w:val="yellow"/>
        </w:rPr>
        <w:t xml:space="preserve">г. </w:t>
      </w:r>
      <w:r w:rsidR="0033764E" w:rsidRPr="00FF55EA">
        <w:rPr>
          <w:rFonts w:ascii="Times New Roman" w:hAnsi="Times New Roman"/>
          <w:sz w:val="24"/>
        </w:rPr>
        <w:t xml:space="preserve">вправе обратиться к организатору </w:t>
      </w:r>
      <w:r w:rsidR="00701A43">
        <w:rPr>
          <w:rFonts w:ascii="Times New Roman" w:hAnsi="Times New Roman"/>
          <w:sz w:val="24"/>
        </w:rPr>
        <w:t>аукциона</w:t>
      </w:r>
      <w:r w:rsidR="0033764E" w:rsidRPr="00FF55EA">
        <w:rPr>
          <w:rFonts w:ascii="Times New Roman" w:hAnsi="Times New Roman"/>
          <w:sz w:val="24"/>
        </w:rPr>
        <w:t xml:space="preserve"> в устной или письменной форме с запросом о разъяснении положений аукционной документации. В течение двух рабочих дней </w:t>
      </w:r>
      <w:proofErr w:type="gramStart"/>
      <w:r w:rsidR="0033764E" w:rsidRPr="00FF55EA">
        <w:rPr>
          <w:rFonts w:ascii="Times New Roman" w:hAnsi="Times New Roman"/>
          <w:sz w:val="24"/>
        </w:rPr>
        <w:t>с даты поступления</w:t>
      </w:r>
      <w:proofErr w:type="gramEnd"/>
      <w:r w:rsidR="0033764E" w:rsidRPr="00FF55EA">
        <w:rPr>
          <w:rFonts w:ascii="Times New Roman" w:hAnsi="Times New Roman"/>
          <w:sz w:val="24"/>
        </w:rPr>
        <w:t xml:space="preserve"> указанного запроса организатор </w:t>
      </w:r>
      <w:r w:rsidR="00701A43">
        <w:rPr>
          <w:rFonts w:ascii="Times New Roman" w:hAnsi="Times New Roman"/>
          <w:sz w:val="24"/>
        </w:rPr>
        <w:t>аукциона</w:t>
      </w:r>
      <w:r w:rsidR="0033764E" w:rsidRPr="00FF55EA">
        <w:rPr>
          <w:rFonts w:ascii="Times New Roman" w:hAnsi="Times New Roman"/>
          <w:sz w:val="24"/>
        </w:rPr>
        <w:t xml:space="preserve"> обязан дать в устной или письменной форме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w:t>
      </w:r>
      <w:r w:rsidR="00701A43">
        <w:rPr>
          <w:rFonts w:ascii="Times New Roman" w:hAnsi="Times New Roman"/>
          <w:sz w:val="24"/>
        </w:rPr>
        <w:t>аукционе</w:t>
      </w:r>
      <w:r w:rsidR="0033764E" w:rsidRPr="00FF55EA">
        <w:rPr>
          <w:rFonts w:ascii="Times New Roman" w:hAnsi="Times New Roman"/>
          <w:sz w:val="24"/>
        </w:rPr>
        <w:t>.</w:t>
      </w:r>
    </w:p>
    <w:p w:rsidR="00466A3F" w:rsidRPr="00FF55EA" w:rsidRDefault="003D45DA">
      <w:pPr>
        <w:widowControl/>
        <w:ind w:firstLine="540"/>
        <w:jc w:val="both"/>
        <w:rPr>
          <w:rFonts w:ascii="Times New Roman" w:hAnsi="Times New Roman"/>
          <w:sz w:val="24"/>
        </w:rPr>
      </w:pPr>
      <w:r w:rsidRPr="00FF55EA">
        <w:rPr>
          <w:rFonts w:ascii="Times New Roman" w:hAnsi="Times New Roman"/>
          <w:sz w:val="24"/>
        </w:rPr>
        <w:t xml:space="preserve">Организатор аукциона вправе отказаться от проведения </w:t>
      </w:r>
      <w:r w:rsidRPr="00FF55EA">
        <w:rPr>
          <w:rFonts w:ascii="Times New Roman" w:hAnsi="Times New Roman"/>
          <w:sz w:val="24"/>
          <w:highlight w:val="yellow"/>
        </w:rPr>
        <w:t xml:space="preserve">аукциона не </w:t>
      </w:r>
      <w:proofErr w:type="gramStart"/>
      <w:r w:rsidRPr="00FF55EA">
        <w:rPr>
          <w:rFonts w:ascii="Times New Roman" w:hAnsi="Times New Roman"/>
          <w:sz w:val="24"/>
          <w:highlight w:val="yellow"/>
        </w:rPr>
        <w:t>позднее</w:t>
      </w:r>
      <w:proofErr w:type="gramEnd"/>
      <w:r w:rsidRPr="00FF55EA">
        <w:rPr>
          <w:rFonts w:ascii="Times New Roman" w:hAnsi="Times New Roman"/>
          <w:sz w:val="24"/>
          <w:highlight w:val="yellow"/>
        </w:rPr>
        <w:t xml:space="preserve"> чем за пять дней до даты окончания срока подачи заявок на участие</w:t>
      </w:r>
      <w:r w:rsidRPr="00FF55EA">
        <w:rPr>
          <w:rFonts w:ascii="Times New Roman" w:hAnsi="Times New Roman"/>
          <w:sz w:val="24"/>
        </w:rPr>
        <w:t xml:space="preserve"> в аукционе</w:t>
      </w:r>
      <w:r w:rsidR="0033764E" w:rsidRPr="00FF55EA">
        <w:rPr>
          <w:rFonts w:ascii="Times New Roman" w:hAnsi="Times New Roman"/>
          <w:sz w:val="24"/>
          <w:highlight w:val="yellow"/>
        </w:rPr>
        <w:t xml:space="preserve"> до «</w:t>
      </w:r>
      <w:r w:rsidR="007704CB">
        <w:rPr>
          <w:rFonts w:ascii="Times New Roman" w:hAnsi="Times New Roman"/>
          <w:sz w:val="24"/>
          <w:highlight w:val="yellow"/>
        </w:rPr>
        <w:t>2</w:t>
      </w:r>
      <w:r w:rsidR="006F54F8">
        <w:rPr>
          <w:rFonts w:ascii="Times New Roman" w:hAnsi="Times New Roman"/>
          <w:sz w:val="24"/>
          <w:highlight w:val="yellow"/>
        </w:rPr>
        <w:t>2</w:t>
      </w:r>
      <w:r w:rsidR="0033764E" w:rsidRPr="00FF55EA">
        <w:rPr>
          <w:rFonts w:ascii="Times New Roman" w:hAnsi="Times New Roman"/>
          <w:sz w:val="24"/>
          <w:highlight w:val="yellow"/>
        </w:rPr>
        <w:t>» октября 2018г</w:t>
      </w:r>
    </w:p>
    <w:p w:rsidR="00466A3F" w:rsidRPr="00FF55EA" w:rsidRDefault="00466A3F">
      <w:pPr>
        <w:pStyle w:val="ConsPlusNormal"/>
        <w:widowControl/>
        <w:ind w:firstLine="585"/>
        <w:jc w:val="both"/>
        <w:rPr>
          <w:rFonts w:ascii="Times New Roman" w:hAnsi="Times New Roman" w:cs="Times New Roman"/>
          <w:sz w:val="24"/>
          <w:szCs w:val="24"/>
        </w:rPr>
      </w:pPr>
      <w:r w:rsidRPr="00FF55EA">
        <w:rPr>
          <w:rFonts w:ascii="Times New Roman" w:hAnsi="Times New Roman" w:cs="Times New Roman"/>
          <w:sz w:val="24"/>
          <w:szCs w:val="24"/>
        </w:rPr>
        <w:t>При заключении и исполнении договора изменение условий договора, указанных в аукционной документации, по соглашению сторон и в одностороннем порядке не допускается.</w:t>
      </w:r>
    </w:p>
    <w:p w:rsidR="00466A3F" w:rsidRPr="00FF55EA" w:rsidRDefault="00466A3F">
      <w:pPr>
        <w:pStyle w:val="ConsPlusNormal"/>
        <w:ind w:firstLine="555"/>
        <w:jc w:val="both"/>
        <w:rPr>
          <w:rFonts w:ascii="Times New Roman" w:hAnsi="Times New Roman"/>
          <w:sz w:val="24"/>
          <w:szCs w:val="24"/>
        </w:rPr>
      </w:pPr>
      <w:r w:rsidRPr="00FF55EA">
        <w:rPr>
          <w:rFonts w:ascii="Times New Roman" w:hAnsi="Times New Roman"/>
          <w:sz w:val="24"/>
          <w:szCs w:val="24"/>
        </w:rPr>
        <w:t xml:space="preserve"> </w:t>
      </w:r>
      <w:r w:rsidRPr="00FF55EA">
        <w:rPr>
          <w:rFonts w:ascii="Times New Roman" w:eastAsia="Lucida Sans Unicode" w:hAnsi="Times New Roman" w:cs="Times New Roman"/>
          <w:sz w:val="24"/>
          <w:szCs w:val="24"/>
        </w:rPr>
        <w:t xml:space="preserve">Участник аукциона, с которым будет подписан договор аренды, </w:t>
      </w:r>
      <w:r w:rsidRPr="00FF55EA">
        <w:rPr>
          <w:rFonts w:ascii="Times New Roman" w:hAnsi="Times New Roman"/>
          <w:sz w:val="24"/>
          <w:szCs w:val="24"/>
        </w:rPr>
        <w:t>обязан:</w:t>
      </w:r>
    </w:p>
    <w:p w:rsidR="008C1A8C" w:rsidRPr="00FF55EA" w:rsidRDefault="00466A3F">
      <w:pPr>
        <w:pStyle w:val="ConsPlusNormal"/>
        <w:ind w:firstLine="555"/>
        <w:jc w:val="both"/>
        <w:rPr>
          <w:rFonts w:ascii="Times New Roman" w:hAnsi="Times New Roman"/>
          <w:sz w:val="24"/>
          <w:szCs w:val="24"/>
        </w:rPr>
      </w:pPr>
      <w:r w:rsidRPr="00FF55EA">
        <w:rPr>
          <w:rFonts w:ascii="Times New Roman" w:hAnsi="Times New Roman"/>
          <w:sz w:val="24"/>
          <w:szCs w:val="24"/>
        </w:rPr>
        <w:t>- содержать  муниципальное имущество в полной исправности (производить текущий  ремонт) и соответствующем состоянии; не производить реконструкцию, модернизацию, а так же никаких капитальных (затрагивающих несущие конструкции) перепланировок и переоборудования помещения, связанных со своей деятельностью, без письменного разрешения собственника;</w:t>
      </w:r>
      <w:r w:rsidR="003824B3" w:rsidRPr="00FF55EA">
        <w:rPr>
          <w:rFonts w:ascii="Times New Roman" w:hAnsi="Times New Roman"/>
          <w:sz w:val="24"/>
          <w:szCs w:val="24"/>
        </w:rPr>
        <w:t xml:space="preserve"> </w:t>
      </w:r>
    </w:p>
    <w:p w:rsidR="00466A3F" w:rsidRPr="00FF55EA" w:rsidRDefault="00466A3F">
      <w:pPr>
        <w:ind w:firstLine="570"/>
        <w:jc w:val="both"/>
        <w:rPr>
          <w:rFonts w:ascii="Times New Roman" w:hAnsi="Times New Roman"/>
          <w:sz w:val="24"/>
        </w:rPr>
      </w:pPr>
      <w:r w:rsidRPr="00FF55EA">
        <w:rPr>
          <w:rFonts w:ascii="Times New Roman" w:hAnsi="Times New Roman"/>
          <w:sz w:val="24"/>
        </w:rPr>
        <w:t xml:space="preserve">- не позднее 10 числа каждого месяца перечислять сумму месячной арендной платы; </w:t>
      </w:r>
    </w:p>
    <w:p w:rsidR="00466A3F" w:rsidRPr="00FF55EA" w:rsidRDefault="00466A3F">
      <w:pPr>
        <w:jc w:val="both"/>
        <w:rPr>
          <w:rFonts w:ascii="Times New Roman" w:hAnsi="Times New Roman"/>
          <w:sz w:val="24"/>
        </w:rPr>
      </w:pPr>
      <w:r w:rsidRPr="00FF55EA">
        <w:rPr>
          <w:rFonts w:ascii="Times New Roman" w:hAnsi="Times New Roman"/>
          <w:sz w:val="24"/>
        </w:rPr>
        <w:tab/>
        <w:t>Арендатор не вправе продавать муниципальное имущество, безвозмездно передавать его другому лицу; вносить муниципальное имущество в качестве вклада в уставный (складочный) капитал хозяйственных обществ; отдавать муниципальное имущество в залог;  производить иные действия, которые могут повлечь за собой отчуждение муниципальной собственности.</w:t>
      </w:r>
    </w:p>
    <w:p w:rsidR="00466A3F" w:rsidRPr="00FF55EA" w:rsidRDefault="00466A3F">
      <w:pPr>
        <w:jc w:val="both"/>
        <w:rPr>
          <w:rFonts w:ascii="Times New Roman" w:hAnsi="Times New Roman"/>
          <w:sz w:val="24"/>
        </w:rPr>
      </w:pPr>
      <w:r w:rsidRPr="00FF55EA">
        <w:rPr>
          <w:rFonts w:ascii="Times New Roman" w:hAnsi="Times New Roman"/>
          <w:sz w:val="24"/>
        </w:rPr>
        <w:tab/>
        <w:t>Изменение площади объекта или целевого назначения является изменением существенного условия договора, согласованного в момент заключ</w:t>
      </w:r>
      <w:r w:rsidR="00FF55EA" w:rsidRPr="00FF55EA">
        <w:rPr>
          <w:rFonts w:ascii="Times New Roman" w:hAnsi="Times New Roman"/>
          <w:sz w:val="24"/>
        </w:rPr>
        <w:t>ения договора аренды на торгах.</w:t>
      </w:r>
    </w:p>
    <w:p w:rsidR="00466A3F" w:rsidRPr="00FF55EA" w:rsidRDefault="00466A3F" w:rsidP="00B75CB5">
      <w:pPr>
        <w:jc w:val="both"/>
        <w:rPr>
          <w:rFonts w:ascii="Times New Roman" w:hAnsi="Times New Roman"/>
          <w:sz w:val="24"/>
        </w:rPr>
      </w:pPr>
      <w:r w:rsidRPr="00FF55EA">
        <w:rPr>
          <w:rFonts w:ascii="Times New Roman" w:hAnsi="Times New Roman"/>
          <w:sz w:val="24"/>
        </w:rPr>
        <w:tab/>
        <w:t xml:space="preserve">Муниципальное имущество передается в аренду по акту приемки-передачи имущества. </w:t>
      </w:r>
    </w:p>
    <w:p w:rsidR="00466A3F" w:rsidRPr="00FF55EA" w:rsidRDefault="00466A3F">
      <w:pPr>
        <w:tabs>
          <w:tab w:val="left" w:pos="360"/>
          <w:tab w:val="left" w:pos="525"/>
        </w:tabs>
        <w:ind w:firstLine="570"/>
        <w:jc w:val="both"/>
        <w:rPr>
          <w:rFonts w:ascii="Times New Roman" w:hAnsi="Times New Roman"/>
          <w:sz w:val="24"/>
        </w:rPr>
      </w:pPr>
      <w:r w:rsidRPr="00FF55EA">
        <w:rPr>
          <w:rFonts w:ascii="Times New Roman" w:hAnsi="Times New Roman"/>
          <w:sz w:val="24"/>
        </w:rPr>
        <w:t>Техническая документация на муниципальное имущество не передается.</w:t>
      </w:r>
    </w:p>
    <w:p w:rsidR="00100227" w:rsidRDefault="00466A3F" w:rsidP="00950710">
      <w:pPr>
        <w:widowControl/>
        <w:jc w:val="both"/>
        <w:rPr>
          <w:rFonts w:ascii="Times New Roman" w:hAnsi="Times New Roman"/>
          <w:sz w:val="12"/>
          <w:szCs w:val="12"/>
        </w:rPr>
      </w:pPr>
      <w:r w:rsidRPr="00FF55EA">
        <w:rPr>
          <w:rFonts w:ascii="Times New Roman" w:hAnsi="Times New Roman"/>
          <w:sz w:val="24"/>
          <w:u w:val="single"/>
        </w:rPr>
        <w:t>Порядок, место и срок предоставления документации об аукционе.</w:t>
      </w:r>
      <w:r w:rsidRPr="00FF55EA">
        <w:rPr>
          <w:rFonts w:ascii="Times New Roman" w:hAnsi="Times New Roman"/>
          <w:sz w:val="24"/>
        </w:rPr>
        <w:t xml:space="preserve"> </w:t>
      </w:r>
      <w:r w:rsidR="00797FB1" w:rsidRPr="00FF55EA">
        <w:rPr>
          <w:rFonts w:ascii="Times New Roman" w:eastAsia="Times New Roman" w:hAnsi="Times New Roman"/>
          <w:sz w:val="24"/>
          <w:lang w:eastAsia="ru-RU"/>
        </w:rPr>
        <w:t xml:space="preserve">Ознакомиться с документацией об аукционе, условиями договора купли-продажи муниципального имущества заинтересованным лицам возможно по адресу: 412270 Саратовская область, р.п. Романовка, ул. Народная, д.10, кабинет № 24 </w:t>
      </w:r>
      <w:r w:rsidR="00797FB1" w:rsidRPr="00FF55EA">
        <w:rPr>
          <w:rFonts w:ascii="Times New Roman" w:eastAsia="Times New Roman" w:hAnsi="Times New Roman"/>
          <w:bCs/>
          <w:sz w:val="24"/>
          <w:lang w:eastAsia="ru-RU"/>
        </w:rPr>
        <w:t>в рабочие дни с 8:00 до 13:00, с 14:00 до 17:00 по местному времени</w:t>
      </w:r>
      <w:r w:rsidR="00797FB1" w:rsidRPr="00FF55EA">
        <w:rPr>
          <w:rFonts w:ascii="Times New Roman" w:hAnsi="Times New Roman"/>
          <w:sz w:val="24"/>
        </w:rPr>
        <w:t xml:space="preserve">. </w:t>
      </w:r>
      <w:r w:rsidRPr="00FF55EA">
        <w:rPr>
          <w:rFonts w:ascii="Times New Roman" w:hAnsi="Times New Roman"/>
          <w:sz w:val="24"/>
        </w:rPr>
        <w:t>Документация предоставляется со дня размещения на официальном сайте Российской Федерации извещения о проведении открытого аукциона. О</w:t>
      </w:r>
      <w:r w:rsidRPr="00FF55EA">
        <w:rPr>
          <w:rFonts w:ascii="Times New Roman" w:hAnsi="Times New Roman"/>
          <w:sz w:val="24"/>
          <w:lang w:eastAsia="ru-RU" w:bidi="ru-RU"/>
        </w:rPr>
        <w:t>фициальный</w:t>
      </w:r>
      <w:r w:rsidR="00950710" w:rsidRPr="00950710">
        <w:rPr>
          <w:rFonts w:ascii="Times New Roman" w:hAnsi="Times New Roman"/>
          <w:sz w:val="24"/>
          <w:lang w:eastAsia="ru-RU" w:bidi="ru-RU"/>
        </w:rPr>
        <w:t xml:space="preserve"> </w:t>
      </w:r>
      <w:r w:rsidRPr="00FF55EA">
        <w:rPr>
          <w:rFonts w:ascii="Times New Roman" w:hAnsi="Times New Roman"/>
          <w:sz w:val="24"/>
          <w:lang w:eastAsia="ru-RU" w:bidi="ru-RU"/>
        </w:rPr>
        <w:t xml:space="preserve">сайт Российской Федерации для размещения информации о проведении торгов:  </w:t>
      </w:r>
      <w:hyperlink r:id="rId6" w:history="1">
        <w:r w:rsidRPr="00FF55EA">
          <w:rPr>
            <w:rStyle w:val="a6"/>
            <w:rFonts w:ascii="Times New Roman" w:hAnsi="Times New Roman"/>
            <w:color w:val="auto"/>
            <w:sz w:val="24"/>
            <w:lang w:val="en-US" w:eastAsia="ru-RU" w:bidi="ru-RU"/>
          </w:rPr>
          <w:t>www</w:t>
        </w:r>
        <w:r w:rsidRPr="00FF55EA">
          <w:rPr>
            <w:rStyle w:val="a6"/>
            <w:rFonts w:ascii="Times New Roman" w:hAnsi="Times New Roman"/>
            <w:color w:val="auto"/>
            <w:sz w:val="24"/>
            <w:lang w:eastAsia="ru-RU" w:bidi="ru-RU"/>
          </w:rPr>
          <w:t>.torgi.gov.</w:t>
        </w:r>
        <w:r w:rsidRPr="00FF55EA">
          <w:rPr>
            <w:rStyle w:val="a6"/>
            <w:rFonts w:ascii="Times New Roman" w:hAnsi="Times New Roman"/>
            <w:color w:val="auto"/>
            <w:sz w:val="24"/>
            <w:lang w:val="en-US" w:eastAsia="ru-RU" w:bidi="ru-RU"/>
          </w:rPr>
          <w:t>ru</w:t>
        </w:r>
        <w:r w:rsidRPr="00FF55EA">
          <w:rPr>
            <w:rStyle w:val="a6"/>
            <w:rFonts w:ascii="Times New Roman" w:hAnsi="Times New Roman"/>
            <w:color w:val="auto"/>
            <w:sz w:val="24"/>
          </w:rPr>
          <w:t>.</w:t>
        </w:r>
      </w:hyperlink>
      <w:r w:rsidRPr="00FF55EA">
        <w:rPr>
          <w:rFonts w:ascii="Times New Roman" w:hAnsi="Times New Roman"/>
          <w:sz w:val="24"/>
        </w:rPr>
        <w:t xml:space="preserve">       </w:t>
      </w:r>
    </w:p>
    <w:p w:rsidR="009400EF" w:rsidRDefault="009400EF" w:rsidP="004232E8">
      <w:pPr>
        <w:pStyle w:val="1"/>
        <w:tabs>
          <w:tab w:val="clear" w:pos="0"/>
        </w:tabs>
        <w:ind w:left="5850"/>
        <w:rPr>
          <w:rFonts w:ascii="Times New Roman" w:hAnsi="Times New Roman" w:cs="Times New Roman"/>
          <w:sz w:val="24"/>
          <w:szCs w:val="24"/>
        </w:rPr>
      </w:pPr>
      <w:bookmarkStart w:id="0" w:name="_Toc277853538"/>
    </w:p>
    <w:p w:rsidR="004232E8" w:rsidRPr="00DA7E60" w:rsidRDefault="004232E8" w:rsidP="004232E8">
      <w:pPr>
        <w:pStyle w:val="1"/>
        <w:tabs>
          <w:tab w:val="clear" w:pos="0"/>
        </w:tabs>
        <w:ind w:left="5850"/>
        <w:rPr>
          <w:rFonts w:ascii="Times New Roman" w:hAnsi="Times New Roman" w:cs="Times New Roman"/>
          <w:sz w:val="24"/>
          <w:szCs w:val="24"/>
        </w:rPr>
      </w:pPr>
      <w:r>
        <w:rPr>
          <w:rFonts w:ascii="Times New Roman" w:hAnsi="Times New Roman" w:cs="Times New Roman"/>
          <w:sz w:val="24"/>
          <w:szCs w:val="24"/>
        </w:rPr>
        <w:lastRenderedPageBreak/>
        <w:t>П</w:t>
      </w:r>
      <w:r w:rsidRPr="00DA7E60">
        <w:rPr>
          <w:rFonts w:ascii="Times New Roman" w:hAnsi="Times New Roman" w:cs="Times New Roman"/>
          <w:sz w:val="24"/>
          <w:szCs w:val="24"/>
        </w:rPr>
        <w:t xml:space="preserve">риложение № </w:t>
      </w:r>
      <w:r>
        <w:rPr>
          <w:rFonts w:ascii="Times New Roman" w:hAnsi="Times New Roman" w:cs="Times New Roman"/>
          <w:sz w:val="24"/>
          <w:szCs w:val="24"/>
        </w:rPr>
        <w:t>2</w:t>
      </w:r>
      <w:r>
        <w:rPr>
          <w:rFonts w:ascii="Times New Roman" w:hAnsi="Times New Roman" w:cs="Times New Roman"/>
          <w:sz w:val="24"/>
          <w:szCs w:val="24"/>
        </w:rPr>
        <w:br/>
        <w:t>(форма заявки на участие в аукционе)</w:t>
      </w:r>
      <w:bookmarkEnd w:id="0"/>
    </w:p>
    <w:tbl>
      <w:tblPr>
        <w:tblW w:w="5461" w:type="pct"/>
        <w:tblCellSpacing w:w="15" w:type="dxa"/>
        <w:tblInd w:w="-50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0633"/>
      </w:tblGrid>
      <w:tr w:rsidR="004232E8" w:rsidRPr="00793660" w:rsidTr="00556BC5">
        <w:trPr>
          <w:tblCellSpacing w:w="15" w:type="dxa"/>
        </w:trPr>
        <w:tc>
          <w:tcPr>
            <w:tcW w:w="4972" w:type="pct"/>
            <w:tcBorders>
              <w:top w:val="outset" w:sz="6" w:space="0" w:color="auto"/>
              <w:left w:val="outset" w:sz="6" w:space="0" w:color="auto"/>
              <w:bottom w:val="outset" w:sz="6" w:space="0" w:color="auto"/>
              <w:right w:val="outset" w:sz="6" w:space="0" w:color="auto"/>
            </w:tcBorders>
            <w:vAlign w:val="center"/>
            <w:hideMark/>
          </w:tcPr>
          <w:p w:rsidR="004232E8" w:rsidRPr="00E2538B" w:rsidRDefault="004232E8" w:rsidP="004E66A8">
            <w:pPr>
              <w:spacing w:before="100" w:beforeAutospacing="1" w:after="100" w:afterAutospacing="1"/>
              <w:jc w:val="center"/>
              <w:rPr>
                <w:rFonts w:ascii="Times New Roman" w:hAnsi="Times New Roman"/>
                <w:b/>
                <w:bCs/>
                <w:sz w:val="24"/>
              </w:rPr>
            </w:pPr>
            <w:r w:rsidRPr="00E2538B">
              <w:rPr>
                <w:rFonts w:ascii="Times New Roman" w:hAnsi="Times New Roman"/>
                <w:b/>
                <w:bCs/>
                <w:sz w:val="24"/>
              </w:rPr>
              <w:t>ЗАЯВКА  №</w:t>
            </w:r>
          </w:p>
          <w:p w:rsidR="004232E8" w:rsidRPr="00E2538B" w:rsidRDefault="004232E8" w:rsidP="00A22E6F">
            <w:pPr>
              <w:spacing w:before="100" w:beforeAutospacing="1" w:after="100" w:afterAutospacing="1"/>
              <w:jc w:val="center"/>
              <w:rPr>
                <w:rFonts w:ascii="Times New Roman" w:hAnsi="Times New Roman"/>
                <w:sz w:val="24"/>
              </w:rPr>
            </w:pPr>
            <w:r w:rsidRPr="00E2538B">
              <w:rPr>
                <w:rFonts w:ascii="Times New Roman" w:hAnsi="Times New Roman"/>
                <w:b/>
                <w:bCs/>
                <w:sz w:val="24"/>
              </w:rPr>
              <w:t xml:space="preserve">на участие в аукционе </w:t>
            </w:r>
            <w:r w:rsidR="009400EF" w:rsidRPr="009400EF">
              <w:rPr>
                <w:rFonts w:ascii="Times New Roman" w:hAnsi="Times New Roman"/>
                <w:b/>
                <w:sz w:val="24"/>
              </w:rPr>
              <w:t>на право заключения договора аренды</w:t>
            </w:r>
            <w:r w:rsidR="009400EF" w:rsidRPr="00FF55EA">
              <w:rPr>
                <w:rFonts w:ascii="Times New Roman" w:hAnsi="Times New Roman"/>
                <w:sz w:val="24"/>
              </w:rPr>
              <w:t xml:space="preserve">  </w:t>
            </w:r>
            <w:r w:rsidRPr="00E2538B">
              <w:rPr>
                <w:rFonts w:ascii="Times New Roman" w:hAnsi="Times New Roman"/>
                <w:b/>
                <w:bCs/>
                <w:sz w:val="24"/>
              </w:rPr>
              <w:t>недвижимого имущества</w:t>
            </w:r>
          </w:p>
          <w:tbl>
            <w:tblPr>
              <w:tblW w:w="0" w:type="auto"/>
              <w:tblLayout w:type="fixed"/>
              <w:tblCellMar>
                <w:left w:w="0" w:type="dxa"/>
                <w:right w:w="0" w:type="dxa"/>
              </w:tblCellMar>
              <w:tblLook w:val="04A0"/>
            </w:tblPr>
            <w:tblGrid>
              <w:gridCol w:w="1951"/>
              <w:gridCol w:w="2410"/>
              <w:gridCol w:w="397"/>
              <w:gridCol w:w="3288"/>
              <w:gridCol w:w="397"/>
            </w:tblGrid>
            <w:tr w:rsidR="004232E8" w:rsidRPr="00E2538B" w:rsidTr="004232E8">
              <w:trPr>
                <w:trHeight w:val="327"/>
              </w:trPr>
              <w:tc>
                <w:tcPr>
                  <w:tcW w:w="1951" w:type="dxa"/>
                  <w:tcMar>
                    <w:top w:w="0" w:type="dxa"/>
                    <w:left w:w="108" w:type="dxa"/>
                    <w:bottom w:w="0" w:type="dxa"/>
                    <w:right w:w="108" w:type="dxa"/>
                  </w:tcMar>
                  <w:hideMark/>
                </w:tcPr>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b/>
                      <w:bCs/>
                      <w:sz w:val="22"/>
                      <w:szCs w:val="22"/>
                    </w:rPr>
                    <w:t>Претендент</w:t>
                  </w:r>
                  <w:r w:rsidRPr="00E2538B">
                    <w:rPr>
                      <w:rFonts w:ascii="Times New Roman" w:hAnsi="Times New Roman"/>
                      <w:b/>
                      <w:bCs/>
                    </w:rPr>
                    <w:t>  –</w:t>
                  </w:r>
                </w:p>
              </w:tc>
              <w:tc>
                <w:tcPr>
                  <w:tcW w:w="2410" w:type="dxa"/>
                  <w:tcMar>
                    <w:top w:w="0" w:type="dxa"/>
                    <w:left w:w="108" w:type="dxa"/>
                    <w:bottom w:w="0" w:type="dxa"/>
                    <w:right w:w="108" w:type="dxa"/>
                  </w:tcMar>
                  <w:hideMark/>
                </w:tcPr>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sz w:val="24"/>
                    </w:rPr>
                    <w:t>физическое лицо</w:t>
                  </w:r>
                </w:p>
              </w:tc>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rPr>
                    <w:t> </w:t>
                  </w:r>
                </w:p>
              </w:tc>
              <w:tc>
                <w:tcPr>
                  <w:tcW w:w="3288" w:type="dxa"/>
                  <w:tcMar>
                    <w:top w:w="0" w:type="dxa"/>
                    <w:left w:w="108" w:type="dxa"/>
                    <w:bottom w:w="0" w:type="dxa"/>
                    <w:right w:w="108" w:type="dxa"/>
                  </w:tcMar>
                  <w:hideMark/>
                </w:tcPr>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sz w:val="24"/>
                    </w:rPr>
                    <w:t>           юридическое лицо</w:t>
                  </w:r>
                </w:p>
              </w:tc>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rPr>
                    <w:t> </w:t>
                  </w:r>
                </w:p>
              </w:tc>
            </w:tr>
          </w:tbl>
          <w:p w:rsidR="004232E8" w:rsidRPr="00E2538B" w:rsidRDefault="004232E8" w:rsidP="004E66A8">
            <w:pPr>
              <w:spacing w:before="100" w:beforeAutospacing="1" w:after="100" w:afterAutospacing="1"/>
              <w:jc w:val="center"/>
              <w:rPr>
                <w:rFonts w:ascii="Times New Roman" w:hAnsi="Times New Roman"/>
                <w:sz w:val="22"/>
                <w:szCs w:val="22"/>
              </w:rPr>
            </w:pPr>
            <w:r w:rsidRPr="00E2538B">
              <w:rPr>
                <w:rFonts w:ascii="Times New Roman" w:hAnsi="Times New Roman"/>
                <w:sz w:val="24"/>
              </w:rPr>
              <w:t>ФИО / Наименование Претендента</w:t>
            </w:r>
            <w:r w:rsidRPr="00E2538B">
              <w:rPr>
                <w:rFonts w:ascii="Times New Roman" w:hAnsi="Times New Roman"/>
                <w:sz w:val="22"/>
                <w:szCs w:val="22"/>
              </w:rPr>
              <w:t xml:space="preserve"> _____________________________________________________</w:t>
            </w:r>
            <w:r w:rsidRPr="00E2538B">
              <w:rPr>
                <w:rFonts w:ascii="Times New Roman" w:hAnsi="Times New Roman"/>
                <w:sz w:val="22"/>
                <w:szCs w:val="22"/>
              </w:rPr>
              <w:br/>
              <w:t xml:space="preserve">___________________________________________________________________________________                            </w:t>
            </w:r>
            <w:r w:rsidRPr="00E2538B">
              <w:rPr>
                <w:rFonts w:ascii="Times New Roman" w:hAnsi="Times New Roman"/>
                <w:bCs/>
                <w:i/>
                <w:iCs/>
                <w:sz w:val="18"/>
                <w:szCs w:val="18"/>
              </w:rPr>
              <w:t>(для физических лиц, индивидуальных предпринимателей)</w:t>
            </w:r>
            <w:r w:rsidRPr="00E2538B">
              <w:rPr>
                <w:rFonts w:ascii="Times New Roman" w:hAnsi="Times New Roman"/>
                <w:b/>
                <w:bCs/>
                <w:i/>
                <w:iCs/>
                <w:sz w:val="22"/>
                <w:szCs w:val="22"/>
              </w:rPr>
              <w:br/>
            </w:r>
            <w:r w:rsidRPr="00E2538B">
              <w:rPr>
                <w:rFonts w:ascii="Times New Roman" w:hAnsi="Times New Roman"/>
                <w:sz w:val="24"/>
              </w:rPr>
              <w:t>Документ, удостоверяющий личность</w:t>
            </w:r>
            <w:r w:rsidRPr="00E2538B">
              <w:rPr>
                <w:rFonts w:ascii="Times New Roman" w:hAnsi="Times New Roman"/>
                <w:sz w:val="22"/>
                <w:szCs w:val="22"/>
              </w:rPr>
              <w:t xml:space="preserve"> ___________________________________________________</w:t>
            </w:r>
          </w:p>
          <w:p w:rsidR="004232E8" w:rsidRPr="00E2538B" w:rsidRDefault="004232E8" w:rsidP="004E66A8">
            <w:pPr>
              <w:spacing w:before="100" w:beforeAutospacing="1" w:after="100" w:afterAutospacing="1"/>
              <w:jc w:val="center"/>
              <w:rPr>
                <w:rFonts w:ascii="Times New Roman" w:hAnsi="Times New Roman"/>
                <w:sz w:val="22"/>
                <w:szCs w:val="22"/>
              </w:rPr>
            </w:pPr>
            <w:r w:rsidRPr="00E2538B">
              <w:rPr>
                <w:rFonts w:ascii="Times New Roman" w:hAnsi="Times New Roman"/>
                <w:sz w:val="22"/>
                <w:szCs w:val="22"/>
              </w:rPr>
              <w:t xml:space="preserve">серия  ______________  № ___________________, </w:t>
            </w:r>
            <w:proofErr w:type="gramStart"/>
            <w:r w:rsidRPr="00E2538B">
              <w:rPr>
                <w:rFonts w:ascii="Times New Roman" w:hAnsi="Times New Roman"/>
                <w:sz w:val="22"/>
                <w:szCs w:val="22"/>
              </w:rPr>
              <w:t>выдан</w:t>
            </w:r>
            <w:proofErr w:type="gramEnd"/>
            <w:r w:rsidRPr="00E2538B">
              <w:rPr>
                <w:rFonts w:ascii="Times New Roman" w:hAnsi="Times New Roman"/>
                <w:sz w:val="22"/>
                <w:szCs w:val="22"/>
              </w:rPr>
              <w:t xml:space="preserve"> « ____ » ___________________ _______ г.</w:t>
            </w:r>
          </w:p>
          <w:p w:rsidR="004232E8" w:rsidRPr="00E2538B" w:rsidRDefault="004232E8" w:rsidP="004E66A8">
            <w:pPr>
              <w:spacing w:before="100" w:beforeAutospacing="1" w:after="100" w:afterAutospacing="1"/>
              <w:rPr>
                <w:rFonts w:ascii="Times New Roman" w:hAnsi="Times New Roman"/>
                <w:sz w:val="22"/>
                <w:szCs w:val="22"/>
              </w:rPr>
            </w:pPr>
            <w:r w:rsidRPr="00E2538B">
              <w:rPr>
                <w:rFonts w:ascii="Times New Roman" w:hAnsi="Times New Roman"/>
                <w:sz w:val="22"/>
                <w:szCs w:val="22"/>
              </w:rPr>
              <w:t>__________</w:t>
            </w:r>
            <w:r w:rsidRPr="00E2538B">
              <w:rPr>
                <w:rFonts w:ascii="Times New Roman" w:hAnsi="Times New Roman"/>
              </w:rPr>
              <w:t xml:space="preserve">___________________ИНН___________________________________                                                                                                              </w:t>
            </w:r>
            <w:r w:rsidRPr="00E2538B">
              <w:rPr>
                <w:rFonts w:ascii="Times New Roman" w:hAnsi="Times New Roman"/>
                <w:i/>
              </w:rPr>
              <w:t>(</w:t>
            </w:r>
            <w:r w:rsidRPr="00E2538B">
              <w:rPr>
                <w:rFonts w:ascii="Times New Roman" w:hAnsi="Times New Roman"/>
                <w:i/>
                <w:sz w:val="18"/>
                <w:szCs w:val="18"/>
              </w:rPr>
              <w:t>кем выдан)</w:t>
            </w:r>
            <w:r w:rsidRPr="00E2538B">
              <w:rPr>
                <w:rFonts w:ascii="Times New Roman" w:hAnsi="Times New Roman"/>
              </w:rPr>
              <w:br/>
            </w:r>
            <w:r w:rsidRPr="00E2538B">
              <w:rPr>
                <w:rFonts w:ascii="Times New Roman" w:hAnsi="Times New Roman"/>
                <w:sz w:val="22"/>
                <w:szCs w:val="22"/>
              </w:rPr>
              <w:t xml:space="preserve"> </w:t>
            </w:r>
            <w:r w:rsidRPr="00E2538B">
              <w:rPr>
                <w:rFonts w:ascii="Times New Roman" w:hAnsi="Times New Roman"/>
                <w:sz w:val="24"/>
              </w:rPr>
              <w:t>Документ о государственной регистрации в качестве индивидуального предпринимателя</w:t>
            </w:r>
            <w:r w:rsidRPr="00E2538B">
              <w:rPr>
                <w:rFonts w:ascii="Times New Roman" w:hAnsi="Times New Roman"/>
              </w:rPr>
              <w:t xml:space="preserve"> </w:t>
            </w:r>
            <w:proofErr w:type="spellStart"/>
            <w:r w:rsidRPr="00E2538B">
              <w:rPr>
                <w:rFonts w:ascii="Times New Roman" w:hAnsi="Times New Roman"/>
                <w:sz w:val="22"/>
                <w:szCs w:val="22"/>
              </w:rPr>
              <w:t>__</w:t>
            </w:r>
            <w:r w:rsidRPr="00E2538B">
              <w:rPr>
                <w:rFonts w:ascii="Times New Roman" w:hAnsi="Times New Roman"/>
              </w:rPr>
              <w:t>________________</w:t>
            </w:r>
            <w:r w:rsidRPr="00E2538B">
              <w:rPr>
                <w:rFonts w:ascii="Times New Roman" w:hAnsi="Times New Roman"/>
                <w:sz w:val="22"/>
                <w:szCs w:val="22"/>
              </w:rPr>
              <w:t>серия</w:t>
            </w:r>
            <w:proofErr w:type="spellEnd"/>
            <w:r w:rsidRPr="00E2538B">
              <w:rPr>
                <w:rFonts w:ascii="Times New Roman" w:hAnsi="Times New Roman"/>
                <w:sz w:val="22"/>
                <w:szCs w:val="22"/>
              </w:rPr>
              <w:t xml:space="preserve">  ___________  </w:t>
            </w:r>
            <w:r w:rsidRPr="00E2538B">
              <w:rPr>
                <w:rFonts w:ascii="Times New Roman" w:hAnsi="Times New Roman"/>
              </w:rPr>
              <w:t>№ _________</w:t>
            </w:r>
            <w:r w:rsidRPr="00E2538B">
              <w:rPr>
                <w:rFonts w:ascii="Times New Roman" w:hAnsi="Times New Roman"/>
                <w:sz w:val="22"/>
                <w:szCs w:val="22"/>
              </w:rPr>
              <w:t xml:space="preserve"> дата </w:t>
            </w:r>
            <w:r w:rsidRPr="00E2538B">
              <w:rPr>
                <w:rFonts w:ascii="Times New Roman" w:hAnsi="Times New Roman"/>
                <w:szCs w:val="20"/>
              </w:rPr>
              <w:t>регистрации</w:t>
            </w:r>
            <w:r w:rsidRPr="00E2538B">
              <w:rPr>
                <w:rFonts w:ascii="Times New Roman" w:hAnsi="Times New Roman"/>
              </w:rPr>
              <w:t xml:space="preserve"> </w:t>
            </w:r>
            <w:r w:rsidRPr="00E2538B">
              <w:rPr>
                <w:rFonts w:ascii="Times New Roman" w:hAnsi="Times New Roman"/>
                <w:sz w:val="24"/>
              </w:rPr>
              <w:t>« __»_______</w:t>
            </w:r>
            <w:r w:rsidRPr="00E2538B">
              <w:rPr>
                <w:rFonts w:ascii="Times New Roman" w:hAnsi="Times New Roman"/>
                <w:sz w:val="22"/>
                <w:szCs w:val="22"/>
              </w:rPr>
              <w:t xml:space="preserve">  </w:t>
            </w:r>
            <w:proofErr w:type="spellStart"/>
            <w:r w:rsidRPr="00E2538B">
              <w:rPr>
                <w:rFonts w:ascii="Times New Roman" w:hAnsi="Times New Roman"/>
                <w:sz w:val="22"/>
                <w:szCs w:val="22"/>
              </w:rPr>
              <w:t>______</w:t>
            </w:r>
            <w:proofErr w:type="gramStart"/>
            <w:r w:rsidRPr="00E2538B">
              <w:rPr>
                <w:rFonts w:ascii="Times New Roman" w:hAnsi="Times New Roman"/>
                <w:sz w:val="22"/>
                <w:szCs w:val="22"/>
              </w:rPr>
              <w:t>г</w:t>
            </w:r>
            <w:proofErr w:type="spellEnd"/>
            <w:proofErr w:type="gramEnd"/>
            <w:r w:rsidRPr="00E2538B">
              <w:rPr>
                <w:rFonts w:ascii="Times New Roman" w:hAnsi="Times New Roman"/>
                <w:sz w:val="22"/>
                <w:szCs w:val="22"/>
              </w:rPr>
              <w:t>.</w:t>
            </w:r>
            <w:r w:rsidRPr="00E2538B">
              <w:rPr>
                <w:rFonts w:ascii="Times New Roman" w:hAnsi="Times New Roman"/>
                <w:sz w:val="22"/>
                <w:szCs w:val="22"/>
              </w:rPr>
              <w:br/>
              <w:t>Орган, осуществивший регистрацию ___________________________________________________</w:t>
            </w:r>
            <w:r w:rsidRPr="00E2538B">
              <w:rPr>
                <w:rFonts w:ascii="Times New Roman" w:hAnsi="Times New Roman"/>
              </w:rPr>
              <w:t>__</w:t>
            </w:r>
            <w:r w:rsidRPr="00E2538B">
              <w:rPr>
                <w:rFonts w:ascii="Times New Roman" w:hAnsi="Times New Roman"/>
                <w:sz w:val="22"/>
                <w:szCs w:val="22"/>
              </w:rPr>
              <w:br/>
              <w:t>Место выдачи ______________________________________</w:t>
            </w:r>
            <w:r w:rsidRPr="00E2538B">
              <w:rPr>
                <w:rFonts w:ascii="Times New Roman" w:hAnsi="Times New Roman"/>
              </w:rPr>
              <w:t>_________________________________</w:t>
            </w:r>
          </w:p>
          <w:p w:rsidR="004232E8" w:rsidRPr="00E2538B" w:rsidRDefault="004232E8" w:rsidP="004E66A8">
            <w:pPr>
              <w:spacing w:before="100" w:beforeAutospacing="1" w:after="100" w:afterAutospacing="1"/>
              <w:rPr>
                <w:rFonts w:ascii="Times New Roman" w:hAnsi="Times New Roman"/>
                <w:sz w:val="22"/>
                <w:szCs w:val="22"/>
              </w:rPr>
            </w:pPr>
            <w:r w:rsidRPr="00E2538B">
              <w:rPr>
                <w:rFonts w:ascii="Times New Roman" w:hAnsi="Times New Roman"/>
                <w:b/>
                <w:bCs/>
                <w:i/>
                <w:iCs/>
                <w:sz w:val="22"/>
                <w:szCs w:val="22"/>
              </w:rPr>
              <w:t>(для юридических лиц)</w:t>
            </w:r>
          </w:p>
          <w:p w:rsidR="004232E8" w:rsidRPr="00E2538B" w:rsidRDefault="004232E8" w:rsidP="004E66A8">
            <w:pPr>
              <w:spacing w:before="100" w:beforeAutospacing="1" w:after="100" w:afterAutospacing="1"/>
              <w:rPr>
                <w:rFonts w:ascii="Times New Roman" w:hAnsi="Times New Roman"/>
                <w:sz w:val="22"/>
                <w:szCs w:val="22"/>
              </w:rPr>
            </w:pPr>
            <w:r w:rsidRPr="00E2538B">
              <w:rPr>
                <w:rFonts w:ascii="Times New Roman" w:hAnsi="Times New Roman"/>
                <w:sz w:val="24"/>
              </w:rPr>
              <w:t>Документ о государственной регистрации в качестве юридического лица _________________</w:t>
            </w:r>
            <w:r w:rsidRPr="00E2538B">
              <w:rPr>
                <w:rFonts w:ascii="Times New Roman" w:hAnsi="Times New Roman"/>
                <w:sz w:val="24"/>
              </w:rPr>
              <w:br/>
              <w:t>_____________________________________________________________________________</w:t>
            </w:r>
            <w:r w:rsidRPr="00E2538B">
              <w:rPr>
                <w:rFonts w:ascii="Times New Roman" w:hAnsi="Times New Roman"/>
                <w:sz w:val="24"/>
              </w:rPr>
              <w:br/>
              <w:t xml:space="preserve">серия  ___________  № ____________________ дата регистрации « ____ » </w:t>
            </w:r>
            <w:proofErr w:type="spellStart"/>
            <w:r w:rsidRPr="00E2538B">
              <w:rPr>
                <w:rFonts w:ascii="Times New Roman" w:hAnsi="Times New Roman"/>
                <w:sz w:val="24"/>
              </w:rPr>
              <w:t>_______________</w:t>
            </w:r>
            <w:proofErr w:type="gramStart"/>
            <w:r w:rsidRPr="00E2538B">
              <w:rPr>
                <w:rFonts w:ascii="Times New Roman" w:hAnsi="Times New Roman"/>
                <w:sz w:val="24"/>
              </w:rPr>
              <w:t>г</w:t>
            </w:r>
            <w:proofErr w:type="spellEnd"/>
            <w:proofErr w:type="gramEnd"/>
            <w:r w:rsidRPr="00E2538B">
              <w:rPr>
                <w:rFonts w:ascii="Times New Roman" w:hAnsi="Times New Roman"/>
                <w:sz w:val="24"/>
              </w:rPr>
              <w:t>.</w:t>
            </w:r>
            <w:r w:rsidRPr="00E2538B">
              <w:rPr>
                <w:rFonts w:ascii="Times New Roman" w:hAnsi="Times New Roman"/>
                <w:sz w:val="24"/>
              </w:rPr>
              <w:br/>
              <w:t>Орган, осуществивший регистрацию _______________________________________________</w:t>
            </w:r>
            <w:r w:rsidRPr="00E2538B">
              <w:rPr>
                <w:rFonts w:ascii="Times New Roman" w:hAnsi="Times New Roman"/>
                <w:sz w:val="24"/>
              </w:rPr>
              <w:br/>
              <w:t>______________________________________________________________________________</w:t>
            </w:r>
            <w:r w:rsidRPr="00E2538B">
              <w:rPr>
                <w:rFonts w:ascii="Times New Roman" w:hAnsi="Times New Roman"/>
                <w:sz w:val="24"/>
              </w:rPr>
              <w:br/>
              <w:t>Место выдачи __________________________________________________________________</w:t>
            </w:r>
            <w:r w:rsidRPr="00E2538B">
              <w:rPr>
                <w:rFonts w:ascii="Times New Roman" w:hAnsi="Times New Roman"/>
                <w:sz w:val="24"/>
              </w:rPr>
              <w:br/>
              <w:t>ИНН __________________________________________________________________________</w:t>
            </w:r>
            <w:r w:rsidRPr="00E2538B">
              <w:rPr>
                <w:rFonts w:ascii="Times New Roman" w:hAnsi="Times New Roman"/>
                <w:sz w:val="24"/>
              </w:rPr>
              <w:br/>
              <w:t>Место жительства/Место нахождения Претендента ___________________________________</w:t>
            </w:r>
            <w:r w:rsidRPr="00E2538B">
              <w:rPr>
                <w:rFonts w:ascii="Times New Roman" w:hAnsi="Times New Roman"/>
                <w:sz w:val="24"/>
              </w:rPr>
              <w:br/>
              <w:t>______________________________________________________________________________</w:t>
            </w:r>
            <w:r w:rsidRPr="00E2538B">
              <w:rPr>
                <w:rFonts w:ascii="Times New Roman" w:hAnsi="Times New Roman"/>
                <w:sz w:val="24"/>
              </w:rPr>
              <w:br/>
              <w:t>Телефон _____________________________ Факс ______________ Индекс _______________</w:t>
            </w:r>
            <w:r w:rsidRPr="00E2538B">
              <w:rPr>
                <w:rFonts w:ascii="Times New Roman" w:hAnsi="Times New Roman"/>
                <w:sz w:val="24"/>
              </w:rPr>
              <w:br/>
            </w:r>
            <w:r w:rsidRPr="00E2538B">
              <w:rPr>
                <w:rFonts w:ascii="Times New Roman" w:hAnsi="Times New Roman"/>
                <w:sz w:val="24"/>
              </w:rPr>
              <w:br/>
              <w:t>Банковские реквизиты Претендента: </w:t>
            </w:r>
            <w:r w:rsidRPr="00E2538B">
              <w:rPr>
                <w:rFonts w:ascii="Times New Roman" w:hAnsi="Times New Roman"/>
                <w:sz w:val="24"/>
              </w:rPr>
              <w:br/>
              <w:t>Банк __________________________________________________________________________</w:t>
            </w:r>
            <w:r w:rsidRPr="00E2538B">
              <w:rPr>
                <w:rFonts w:ascii="Times New Roman" w:hAnsi="Times New Roman"/>
                <w:sz w:val="24"/>
              </w:rPr>
              <w:br/>
              <w:t>______________________________________________________________________________</w:t>
            </w:r>
            <w:r w:rsidRPr="00E2538B">
              <w:rPr>
                <w:rFonts w:ascii="Times New Roman" w:hAnsi="Times New Roman"/>
                <w:sz w:val="24"/>
              </w:rPr>
              <w:br/>
              <w:t>расчётный (лицевой) счёт №  _____________________________________________________</w:t>
            </w:r>
            <w:r w:rsidRPr="00E2538B">
              <w:rPr>
                <w:rFonts w:ascii="Times New Roman" w:hAnsi="Times New Roman"/>
                <w:sz w:val="24"/>
              </w:rPr>
              <w:br/>
              <w:t>корр. счёт  ____________________________________ БИК ___________________________</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sz w:val="24"/>
              </w:rPr>
              <w:t> </w:t>
            </w:r>
          </w:p>
        </w:tc>
      </w:tr>
      <w:tr w:rsidR="004232E8" w:rsidRPr="00E2538B" w:rsidTr="00556BC5">
        <w:trPr>
          <w:tblCellSpacing w:w="15" w:type="dxa"/>
        </w:trPr>
        <w:tc>
          <w:tcPr>
            <w:tcW w:w="4972" w:type="pct"/>
            <w:tcBorders>
              <w:top w:val="outset" w:sz="6" w:space="0" w:color="auto"/>
              <w:left w:val="outset" w:sz="6" w:space="0" w:color="auto"/>
              <w:bottom w:val="outset" w:sz="6" w:space="0" w:color="auto"/>
              <w:right w:val="outset" w:sz="6" w:space="0" w:color="auto"/>
            </w:tcBorders>
            <w:vAlign w:val="center"/>
            <w:hideMark/>
          </w:tcPr>
          <w:p w:rsidR="004232E8" w:rsidRPr="00E2538B" w:rsidRDefault="004232E8" w:rsidP="00983D3B">
            <w:pPr>
              <w:keepNext/>
              <w:keepLines/>
              <w:suppressLineNumbers/>
              <w:ind w:left="180"/>
              <w:jc w:val="both"/>
              <w:rPr>
                <w:rFonts w:ascii="Times New Roman" w:hAnsi="Times New Roman"/>
                <w:i/>
                <w:sz w:val="24"/>
              </w:rPr>
            </w:pPr>
            <w:r w:rsidRPr="00E2538B">
              <w:rPr>
                <w:rFonts w:ascii="Times New Roman" w:hAnsi="Times New Roman"/>
                <w:sz w:val="24"/>
              </w:rPr>
              <w:lastRenderedPageBreak/>
              <w:t>Представитель Претендента ____________________________________________</w:t>
            </w:r>
            <w:r w:rsidR="00A22E6F">
              <w:rPr>
                <w:rFonts w:ascii="Times New Roman" w:hAnsi="Times New Roman"/>
                <w:sz w:val="24"/>
              </w:rPr>
              <w:t>________________</w:t>
            </w:r>
            <w:r w:rsidRPr="00E2538B">
              <w:rPr>
                <w:rFonts w:ascii="Times New Roman" w:hAnsi="Times New Roman"/>
                <w:sz w:val="24"/>
              </w:rPr>
              <w:br/>
            </w:r>
            <w:r w:rsidRPr="00E2538B">
              <w:rPr>
                <w:rFonts w:ascii="Times New Roman" w:hAnsi="Times New Roman"/>
                <w:i/>
                <w:sz w:val="24"/>
                <w:vertAlign w:val="superscript"/>
              </w:rPr>
              <w:t>                                                                                           (</w:t>
            </w:r>
            <w:r w:rsidRPr="00E2538B">
              <w:rPr>
                <w:rFonts w:ascii="Times New Roman" w:hAnsi="Times New Roman"/>
                <w:i/>
                <w:sz w:val="22"/>
                <w:szCs w:val="22"/>
                <w:vertAlign w:val="superscript"/>
              </w:rPr>
              <w:t>ФИО или  наименование)</w:t>
            </w:r>
            <w:r w:rsidRPr="00E2538B">
              <w:rPr>
                <w:rFonts w:ascii="Times New Roman" w:hAnsi="Times New Roman"/>
                <w:i/>
                <w:sz w:val="22"/>
                <w:szCs w:val="22"/>
                <w:vertAlign w:val="superscript"/>
              </w:rPr>
              <w:br/>
            </w:r>
            <w:r w:rsidRPr="00E2538B">
              <w:rPr>
                <w:rFonts w:ascii="Times New Roman" w:hAnsi="Times New Roman"/>
                <w:sz w:val="24"/>
              </w:rPr>
              <w:t>Действует на основании доверенности от « ____ » ______________ _______ г. № __________</w:t>
            </w:r>
            <w:r w:rsidRPr="00E2538B">
              <w:rPr>
                <w:rFonts w:ascii="Times New Roman" w:hAnsi="Times New Roman"/>
                <w:sz w:val="24"/>
              </w:rPr>
              <w:b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w:t>
            </w:r>
            <w:r w:rsidRPr="00E2538B">
              <w:rPr>
                <w:rFonts w:ascii="Times New Roman" w:hAnsi="Times New Roman"/>
              </w:rPr>
              <w:t xml:space="preserve"> _______________________________________________________________</w:t>
            </w:r>
            <w:r w:rsidR="00E2538B">
              <w:rPr>
                <w:rFonts w:ascii="Times New Roman" w:hAnsi="Times New Roman"/>
              </w:rPr>
              <w:t>________</w:t>
            </w:r>
            <w:r w:rsidR="00983D3B">
              <w:rPr>
                <w:rFonts w:ascii="Times New Roman" w:hAnsi="Times New Roman"/>
              </w:rPr>
              <w:t>___________</w:t>
            </w:r>
            <w:r w:rsidRPr="00E2538B">
              <w:rPr>
                <w:rFonts w:ascii="Times New Roman" w:hAnsi="Times New Roman"/>
              </w:rPr>
              <w:br/>
            </w:r>
            <w:r w:rsidRPr="00E2538B">
              <w:rPr>
                <w:rFonts w:ascii="Times New Roman" w:hAnsi="Times New Roman"/>
                <w:i/>
                <w:sz w:val="22"/>
                <w:szCs w:val="22"/>
                <w:vertAlign w:val="superscript"/>
              </w:rPr>
              <w:t>                                                 (наименование документа, серия, номер, дата и место выдачи (регистрации), кем выдан)</w:t>
            </w:r>
            <w:r w:rsidRPr="00E2538B">
              <w:rPr>
                <w:rFonts w:ascii="Times New Roman" w:hAnsi="Times New Roman"/>
                <w:i/>
                <w:sz w:val="22"/>
                <w:szCs w:val="22"/>
                <w:vertAlign w:val="superscript"/>
              </w:rPr>
              <w:br/>
            </w:r>
            <w:r w:rsidRPr="00E2538B">
              <w:rPr>
                <w:rFonts w:ascii="Times New Roman" w:hAnsi="Times New Roman"/>
                <w:b/>
                <w:bCs/>
                <w:sz w:val="24"/>
              </w:rPr>
              <w:t>принима</w:t>
            </w:r>
            <w:r w:rsidR="009400EF">
              <w:rPr>
                <w:rFonts w:ascii="Times New Roman" w:hAnsi="Times New Roman"/>
                <w:b/>
                <w:bCs/>
                <w:sz w:val="24"/>
              </w:rPr>
              <w:t>я решение об участии в аукционе</w:t>
            </w:r>
            <w:r w:rsidRPr="00E2538B">
              <w:rPr>
                <w:rFonts w:ascii="Times New Roman" w:hAnsi="Times New Roman"/>
                <w:b/>
                <w:sz w:val="24"/>
              </w:rPr>
              <w:t>:</w:t>
            </w:r>
            <w:r w:rsidRPr="00E2538B">
              <w:rPr>
                <w:rFonts w:ascii="Times New Roman" w:hAnsi="Times New Roman"/>
              </w:rPr>
              <w:t xml:space="preserve">        </w:t>
            </w:r>
            <w:r w:rsidR="00983D3B" w:rsidRPr="00983D3B">
              <w:rPr>
                <w:rFonts w:ascii="Times New Roman" w:hAnsi="Times New Roman"/>
                <w:bCs/>
                <w:sz w:val="24"/>
              </w:rPr>
              <w:t>на заключение договора аренды муниципального имущества: помещения площадью 15,6 кв</w:t>
            </w:r>
            <w:proofErr w:type="gramStart"/>
            <w:r w:rsidR="00983D3B" w:rsidRPr="00983D3B">
              <w:rPr>
                <w:rFonts w:ascii="Times New Roman" w:hAnsi="Times New Roman"/>
                <w:bCs/>
                <w:sz w:val="24"/>
              </w:rPr>
              <w:t>.м</w:t>
            </w:r>
            <w:proofErr w:type="gramEnd"/>
            <w:r w:rsidR="00983D3B" w:rsidRPr="00983D3B">
              <w:rPr>
                <w:rFonts w:ascii="Times New Roman" w:hAnsi="Times New Roman"/>
                <w:bCs/>
                <w:sz w:val="24"/>
              </w:rPr>
              <w:t xml:space="preserve">, входящего в состав нежилого помещения общей площадью 32,1 кв. м  по адресу: Саратовская область, р.п. Романовка, ул. </w:t>
            </w:r>
            <w:r w:rsidR="00983D3B" w:rsidRPr="00983D3B">
              <w:rPr>
                <w:rFonts w:ascii="Times New Roman" w:hAnsi="Times New Roman"/>
                <w:bCs/>
                <w:sz w:val="24"/>
                <w:u w:val="single"/>
              </w:rPr>
              <w:t>Советская, д.128Б, пом.2</w:t>
            </w:r>
            <w:r w:rsidR="00983D3B" w:rsidRPr="00983D3B">
              <w:rPr>
                <w:rFonts w:ascii="Times New Roman" w:hAnsi="Times New Roman"/>
                <w:u w:val="single"/>
              </w:rPr>
              <w:t xml:space="preserve">. </w:t>
            </w:r>
            <w:r w:rsidR="00983D3B" w:rsidRPr="00FC24AF">
              <w:rPr>
                <w:rFonts w:ascii="Times New Roman" w:hAnsi="Times New Roman"/>
                <w:sz w:val="24"/>
                <w:u w:val="single"/>
              </w:rPr>
              <w:t>Год постройки – 1969</w:t>
            </w:r>
            <w:r w:rsidR="00983D3B">
              <w:rPr>
                <w:rFonts w:ascii="Times New Roman" w:hAnsi="Times New Roman"/>
              </w:rPr>
              <w:t>__________________________</w:t>
            </w:r>
            <w:r w:rsidR="00FC24AF">
              <w:rPr>
                <w:rFonts w:ascii="Times New Roman" w:hAnsi="Times New Roman"/>
              </w:rPr>
              <w:t>___________________________</w:t>
            </w:r>
            <w:r w:rsidRPr="00E2538B">
              <w:rPr>
                <w:rFonts w:ascii="Times New Roman" w:hAnsi="Times New Roman"/>
              </w:rPr>
              <w:br/>
            </w:r>
            <w:r w:rsidRPr="00E2538B">
              <w:rPr>
                <w:rFonts w:ascii="Times New Roman" w:hAnsi="Times New Roman"/>
                <w:i/>
              </w:rPr>
              <w:t>                (наименование имущества, его основные характеристики и местонахождение)</w:t>
            </w:r>
          </w:p>
          <w:p w:rsidR="004232E8" w:rsidRPr="00E2538B" w:rsidRDefault="004232E8" w:rsidP="004E66A8">
            <w:pPr>
              <w:spacing w:before="100" w:beforeAutospacing="1" w:after="100" w:afterAutospacing="1" w:line="216" w:lineRule="atLeast"/>
              <w:rPr>
                <w:rFonts w:ascii="Times New Roman" w:hAnsi="Times New Roman"/>
                <w:sz w:val="24"/>
              </w:rPr>
            </w:pPr>
            <w:r w:rsidRPr="00E2538B">
              <w:rPr>
                <w:rFonts w:ascii="Times New Roman" w:hAnsi="Times New Roman"/>
                <w:b/>
                <w:bCs/>
                <w:sz w:val="24"/>
              </w:rPr>
              <w:t>гарантирую:</w:t>
            </w:r>
          </w:p>
          <w:p w:rsidR="004232E8" w:rsidRPr="00E2538B" w:rsidRDefault="004232E8" w:rsidP="004E66A8">
            <w:pPr>
              <w:pStyle w:val="af"/>
              <w:spacing w:before="100" w:beforeAutospacing="1" w:after="100" w:afterAutospacing="1" w:line="216" w:lineRule="atLeast"/>
              <w:ind w:left="0"/>
              <w:jc w:val="both"/>
            </w:pPr>
            <w:r w:rsidRPr="00E2538B">
              <w:t>1) достоверность представленной в заявке информации;</w:t>
            </w:r>
          </w:p>
          <w:p w:rsidR="004232E8" w:rsidRPr="00E2538B" w:rsidRDefault="004232E8" w:rsidP="004E66A8">
            <w:pPr>
              <w:pStyle w:val="af"/>
              <w:spacing w:before="100" w:beforeAutospacing="1" w:after="100" w:afterAutospacing="1" w:line="216" w:lineRule="atLeast"/>
              <w:ind w:left="0"/>
              <w:jc w:val="both"/>
            </w:pPr>
            <w:r w:rsidRPr="00E2538B">
              <w:t>2) соблюдение условий аукциона, установленных в документации об аукционе;</w:t>
            </w:r>
          </w:p>
          <w:p w:rsidR="004232E8" w:rsidRPr="00E2538B" w:rsidRDefault="004232E8" w:rsidP="004E66A8">
            <w:pPr>
              <w:pStyle w:val="af"/>
              <w:spacing w:before="100" w:beforeAutospacing="1" w:after="100" w:afterAutospacing="1" w:line="216" w:lineRule="atLeast"/>
              <w:ind w:left="0"/>
              <w:jc w:val="both"/>
            </w:pPr>
            <w:r w:rsidRPr="00E2538B">
              <w:t>3) в случае признания победителем аукциона заключить с Продавцом договор аренды  через 10 дней со дня размещения информации о результатах аукциона на официальном сайте торгов (п.7 ст. 17.1 Федерального закона от 26.07.2006 года  №135-ФЗ « О защите конкуренции»).</w:t>
            </w:r>
          </w:p>
          <w:p w:rsidR="004232E8" w:rsidRPr="00E2538B" w:rsidRDefault="004232E8" w:rsidP="004E66A8">
            <w:pPr>
              <w:spacing w:before="100" w:beforeAutospacing="1" w:after="100" w:afterAutospacing="1"/>
              <w:rPr>
                <w:rFonts w:ascii="Times New Roman" w:hAnsi="Times New Roman"/>
                <w:b/>
                <w:bCs/>
              </w:rPr>
            </w:pPr>
            <w:r w:rsidRPr="00E2538B">
              <w:rPr>
                <w:rFonts w:ascii="Times New Roman" w:hAnsi="Times New Roman"/>
                <w:b/>
                <w:bCs/>
              </w:rPr>
              <w:t>Приложения: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778"/>
            </w:tblGrid>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r w:rsidRPr="00E2538B">
                    <w:rPr>
                      <w:rFonts w:ascii="Times New Roman" w:hAnsi="Times New Roman"/>
                      <w:sz w:val="24"/>
                    </w:rPr>
                    <w:t>№</w:t>
                  </w:r>
                  <w:proofErr w:type="spellStart"/>
                  <w:r w:rsidRPr="00E2538B">
                    <w:rPr>
                      <w:rFonts w:ascii="Times New Roman" w:hAnsi="Times New Roman"/>
                      <w:sz w:val="24"/>
                    </w:rPr>
                    <w:t>пп</w:t>
                  </w:r>
                  <w:proofErr w:type="spellEnd"/>
                </w:p>
              </w:tc>
              <w:tc>
                <w:tcPr>
                  <w:tcW w:w="8778" w:type="dxa"/>
                </w:tcPr>
                <w:p w:rsidR="004232E8" w:rsidRPr="00E2538B" w:rsidRDefault="004232E8" w:rsidP="004232E8">
                  <w:pPr>
                    <w:spacing w:before="100" w:beforeAutospacing="1" w:after="100" w:afterAutospacing="1"/>
                    <w:jc w:val="center"/>
                    <w:rPr>
                      <w:rFonts w:ascii="Times New Roman" w:hAnsi="Times New Roman"/>
                      <w:sz w:val="24"/>
                    </w:rPr>
                  </w:pPr>
                  <w:r w:rsidRPr="00E2538B">
                    <w:rPr>
                      <w:rFonts w:ascii="Times New Roman" w:hAnsi="Times New Roman"/>
                      <w:sz w:val="24"/>
                    </w:rPr>
                    <w:t>Наименование документа</w:t>
                  </w: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r w:rsidR="004232E8" w:rsidRPr="00E2538B" w:rsidTr="004232E8">
              <w:tc>
                <w:tcPr>
                  <w:tcW w:w="562" w:type="dxa"/>
                </w:tcPr>
                <w:p w:rsidR="004232E8" w:rsidRPr="00E2538B" w:rsidRDefault="004232E8" w:rsidP="004232E8">
                  <w:pPr>
                    <w:spacing w:before="100" w:beforeAutospacing="1" w:after="100" w:afterAutospacing="1"/>
                    <w:rPr>
                      <w:rFonts w:ascii="Times New Roman" w:hAnsi="Times New Roman"/>
                      <w:sz w:val="24"/>
                    </w:rPr>
                  </w:pPr>
                </w:p>
              </w:tc>
              <w:tc>
                <w:tcPr>
                  <w:tcW w:w="8778" w:type="dxa"/>
                </w:tcPr>
                <w:p w:rsidR="004232E8" w:rsidRPr="00E2538B" w:rsidRDefault="004232E8" w:rsidP="004232E8">
                  <w:pPr>
                    <w:spacing w:before="100" w:beforeAutospacing="1" w:after="100" w:afterAutospacing="1"/>
                    <w:rPr>
                      <w:rFonts w:ascii="Times New Roman" w:hAnsi="Times New Roman"/>
                      <w:sz w:val="24"/>
                    </w:rPr>
                  </w:pPr>
                </w:p>
              </w:tc>
            </w:tr>
          </w:tbl>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b/>
                <w:bCs/>
                <w:sz w:val="24"/>
              </w:rPr>
              <w:t>Подпись Претендента (его полномочного представителя)</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rPr>
              <w:t>_________________________________________________________________________</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rPr>
              <w:t>Дата:   « _____ » ________________ 2018 г.              М.П.</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b/>
                <w:bCs/>
                <w:sz w:val="24"/>
              </w:rPr>
              <w:t>Заявка принята:</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rPr>
              <w:t xml:space="preserve">« _____ » ____________ 2018 г.   в  </w:t>
            </w:r>
            <w:proofErr w:type="spellStart"/>
            <w:r w:rsidRPr="00E2538B">
              <w:rPr>
                <w:rFonts w:ascii="Times New Roman" w:hAnsi="Times New Roman"/>
              </w:rPr>
              <w:t>_____час</w:t>
            </w:r>
            <w:proofErr w:type="spellEnd"/>
            <w:r w:rsidRPr="00E2538B">
              <w:rPr>
                <w:rFonts w:ascii="Times New Roman" w:hAnsi="Times New Roman"/>
              </w:rPr>
              <w:t>. ____ Мин. за  № ___________________</w:t>
            </w:r>
          </w:p>
          <w:p w:rsidR="004232E8" w:rsidRPr="00E2538B" w:rsidRDefault="004232E8" w:rsidP="004E66A8">
            <w:pPr>
              <w:spacing w:before="100" w:beforeAutospacing="1" w:after="100" w:afterAutospacing="1"/>
              <w:rPr>
                <w:rFonts w:ascii="Times New Roman" w:hAnsi="Times New Roman"/>
                <w:sz w:val="24"/>
              </w:rPr>
            </w:pPr>
            <w:r w:rsidRPr="00E2538B">
              <w:rPr>
                <w:rFonts w:ascii="Times New Roman" w:hAnsi="Times New Roman"/>
                <w:sz w:val="24"/>
              </w:rPr>
              <w:t>Подпись уполномоченного лица Продавца, принявшего заявку:</w:t>
            </w:r>
          </w:p>
          <w:p w:rsidR="004232E8" w:rsidRPr="00E2538B" w:rsidRDefault="004232E8" w:rsidP="00556BC5">
            <w:pPr>
              <w:spacing w:before="100" w:beforeAutospacing="1" w:after="100" w:afterAutospacing="1"/>
              <w:rPr>
                <w:rFonts w:ascii="Times New Roman" w:hAnsi="Times New Roman"/>
                <w:sz w:val="24"/>
              </w:rPr>
            </w:pPr>
            <w:r w:rsidRPr="00E2538B">
              <w:rPr>
                <w:rFonts w:ascii="Times New Roman" w:hAnsi="Times New Roman"/>
              </w:rPr>
              <w:t>________________      ________________________________________________</w:t>
            </w:r>
            <w:r w:rsidRPr="00E2538B">
              <w:rPr>
                <w:rFonts w:ascii="Times New Roman" w:hAnsi="Times New Roman"/>
                <w:vertAlign w:val="superscript"/>
              </w:rPr>
              <w:t> </w:t>
            </w:r>
            <w:r w:rsidR="00556BC5">
              <w:rPr>
                <w:rFonts w:ascii="Times New Roman" w:hAnsi="Times New Roman"/>
                <w:vertAlign w:val="superscript"/>
              </w:rPr>
              <w:t xml:space="preserve">                                                                                                                      </w:t>
            </w:r>
            <w:r w:rsidRPr="00E2538B">
              <w:rPr>
                <w:rFonts w:ascii="Times New Roman" w:hAnsi="Times New Roman"/>
                <w:vertAlign w:val="superscript"/>
              </w:rPr>
              <w:t xml:space="preserve"> </w:t>
            </w:r>
            <w:r w:rsidR="00556BC5" w:rsidRPr="00E2538B">
              <w:rPr>
                <w:rFonts w:ascii="Times New Roman" w:hAnsi="Times New Roman"/>
                <w:i/>
                <w:vertAlign w:val="superscript"/>
              </w:rPr>
              <w:t>(подпись</w:t>
            </w:r>
            <w:r w:rsidR="00556BC5" w:rsidRPr="00556BC5">
              <w:rPr>
                <w:rFonts w:ascii="Times New Roman" w:hAnsi="Times New Roman"/>
                <w:i/>
                <w:vertAlign w:val="superscript"/>
              </w:rPr>
              <w:t>)                                                                 (</w:t>
            </w:r>
            <w:r w:rsidRPr="00556BC5">
              <w:rPr>
                <w:rFonts w:ascii="Times New Roman" w:hAnsi="Times New Roman"/>
                <w:i/>
                <w:vertAlign w:val="superscript"/>
              </w:rPr>
              <w:t>фамилия, имя, отчество, должность)</w:t>
            </w:r>
            <w:r w:rsidR="00556BC5">
              <w:rPr>
                <w:rFonts w:ascii="Times New Roman" w:hAnsi="Times New Roman"/>
                <w:vertAlign w:val="superscript"/>
              </w:rPr>
              <w:t xml:space="preserve"> </w:t>
            </w:r>
          </w:p>
        </w:tc>
      </w:tr>
    </w:tbl>
    <w:p w:rsidR="004232E8" w:rsidRDefault="004232E8">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4D3585" w:rsidRDefault="004D3585">
      <w:pPr>
        <w:rPr>
          <w:rFonts w:ascii="Times New Roman" w:hAnsi="Times New Roman"/>
          <w:sz w:val="12"/>
          <w:szCs w:val="12"/>
        </w:rPr>
      </w:pPr>
    </w:p>
    <w:p w:rsidR="00054379" w:rsidRDefault="00054379">
      <w:pPr>
        <w:rPr>
          <w:rFonts w:ascii="Times New Roman" w:hAnsi="Times New Roman"/>
          <w:sz w:val="12"/>
          <w:szCs w:val="12"/>
        </w:rPr>
      </w:pPr>
    </w:p>
    <w:p w:rsidR="00054379" w:rsidRDefault="00054379">
      <w:pPr>
        <w:rPr>
          <w:rFonts w:ascii="Times New Roman" w:hAnsi="Times New Roman"/>
          <w:sz w:val="12"/>
          <w:szCs w:val="12"/>
        </w:rPr>
      </w:pPr>
    </w:p>
    <w:p w:rsidR="00054379" w:rsidRDefault="00054379">
      <w:pPr>
        <w:rPr>
          <w:rFonts w:ascii="Times New Roman" w:hAnsi="Times New Roman"/>
          <w:sz w:val="12"/>
          <w:szCs w:val="12"/>
        </w:rPr>
      </w:pPr>
    </w:p>
    <w:p w:rsidR="00054379" w:rsidRDefault="00054379">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Default="000405CE">
      <w:pPr>
        <w:rPr>
          <w:rFonts w:ascii="Times New Roman" w:hAnsi="Times New Roman"/>
          <w:sz w:val="12"/>
          <w:szCs w:val="12"/>
        </w:rPr>
      </w:pPr>
    </w:p>
    <w:p w:rsidR="000405CE" w:rsidRPr="000405CE" w:rsidRDefault="000405CE" w:rsidP="000405CE">
      <w:pPr>
        <w:jc w:val="right"/>
        <w:rPr>
          <w:rFonts w:ascii="Times New Roman" w:hAnsi="Times New Roman"/>
          <w:sz w:val="24"/>
        </w:rPr>
      </w:pPr>
      <w:r w:rsidRPr="000405CE">
        <w:rPr>
          <w:rFonts w:ascii="Times New Roman" w:hAnsi="Times New Roman"/>
          <w:sz w:val="24"/>
        </w:rPr>
        <w:lastRenderedPageBreak/>
        <w:t>Приложение №2</w:t>
      </w:r>
    </w:p>
    <w:p w:rsidR="000405CE" w:rsidRPr="000405CE" w:rsidRDefault="000405CE" w:rsidP="000405CE">
      <w:pPr>
        <w:jc w:val="center"/>
        <w:rPr>
          <w:rFonts w:ascii="Times New Roman" w:hAnsi="Times New Roman"/>
          <w:b/>
          <w:sz w:val="24"/>
        </w:rPr>
      </w:pPr>
      <w:r w:rsidRPr="000405CE">
        <w:rPr>
          <w:rFonts w:ascii="Times New Roman" w:hAnsi="Times New Roman"/>
          <w:b/>
          <w:sz w:val="24"/>
        </w:rPr>
        <w:t>ДОГОВОР №______</w:t>
      </w:r>
    </w:p>
    <w:p w:rsidR="000405CE" w:rsidRPr="000405CE" w:rsidRDefault="000405CE" w:rsidP="000405CE">
      <w:pPr>
        <w:jc w:val="center"/>
        <w:rPr>
          <w:rFonts w:ascii="Times New Roman" w:hAnsi="Times New Roman"/>
          <w:b/>
          <w:sz w:val="24"/>
        </w:rPr>
      </w:pPr>
    </w:p>
    <w:p w:rsidR="000405CE" w:rsidRPr="000405CE" w:rsidRDefault="000405CE" w:rsidP="000405CE">
      <w:pPr>
        <w:jc w:val="center"/>
        <w:rPr>
          <w:rFonts w:ascii="Times New Roman" w:hAnsi="Times New Roman"/>
          <w:b/>
          <w:sz w:val="24"/>
        </w:rPr>
      </w:pPr>
      <w:r w:rsidRPr="000405CE">
        <w:rPr>
          <w:rFonts w:ascii="Times New Roman" w:hAnsi="Times New Roman"/>
          <w:b/>
          <w:sz w:val="24"/>
        </w:rPr>
        <w:t>АРЕНДЫ НЕЖИЛОГО ПОМЕЩЕНИЯ</w:t>
      </w:r>
    </w:p>
    <w:p w:rsidR="000405CE" w:rsidRPr="000405CE" w:rsidRDefault="000405CE" w:rsidP="000405CE">
      <w:pPr>
        <w:jc w:val="center"/>
        <w:rPr>
          <w:rFonts w:ascii="Times New Roman" w:hAnsi="Times New Roman"/>
          <w:b/>
          <w:sz w:val="24"/>
        </w:rPr>
      </w:pPr>
    </w:p>
    <w:p w:rsidR="000405CE" w:rsidRPr="000405CE" w:rsidRDefault="000405CE" w:rsidP="000405CE">
      <w:pPr>
        <w:rPr>
          <w:rFonts w:ascii="Times New Roman" w:hAnsi="Times New Roman"/>
          <w:b/>
          <w:sz w:val="24"/>
        </w:rPr>
      </w:pPr>
      <w:r w:rsidRPr="000405CE">
        <w:rPr>
          <w:rFonts w:ascii="Times New Roman" w:hAnsi="Times New Roman"/>
          <w:b/>
          <w:sz w:val="24"/>
        </w:rPr>
        <w:t>р.п. Романовка                                                                           «___» ___________ 201__года</w:t>
      </w:r>
    </w:p>
    <w:p w:rsidR="000405CE" w:rsidRPr="000405CE" w:rsidRDefault="000405CE" w:rsidP="000405CE">
      <w:pPr>
        <w:rPr>
          <w:rFonts w:ascii="Times New Roman" w:hAnsi="Times New Roman"/>
          <w:b/>
          <w:sz w:val="24"/>
        </w:rPr>
      </w:pPr>
    </w:p>
    <w:p w:rsidR="000405CE" w:rsidRPr="000405CE" w:rsidRDefault="000405CE" w:rsidP="000405CE">
      <w:pPr>
        <w:ind w:right="337" w:firstLine="993"/>
        <w:jc w:val="both"/>
        <w:rPr>
          <w:rFonts w:ascii="Times New Roman" w:hAnsi="Times New Roman"/>
          <w:sz w:val="24"/>
        </w:rPr>
      </w:pPr>
      <w:proofErr w:type="gramStart"/>
      <w:r w:rsidRPr="000405CE">
        <w:rPr>
          <w:rFonts w:ascii="Times New Roman" w:hAnsi="Times New Roman"/>
          <w:sz w:val="24"/>
        </w:rPr>
        <w:t>Администрация Романовского муниципального района Саратовской области, именуемый в дальнейшем «Арендодатель», в лице главы Романовского муниципального района Щербакова Алексея Ивановича, действующего на основании Устава, с одной стороны и _________________________________________________</w:t>
      </w:r>
      <w:r w:rsidRPr="000405CE">
        <w:rPr>
          <w:rFonts w:ascii="Times New Roman" w:hAnsi="Times New Roman"/>
          <w:b/>
          <w:sz w:val="24"/>
        </w:rPr>
        <w:t xml:space="preserve">, </w:t>
      </w:r>
      <w:r w:rsidRPr="000405CE">
        <w:rPr>
          <w:rFonts w:ascii="Times New Roman" w:hAnsi="Times New Roman"/>
          <w:sz w:val="24"/>
        </w:rPr>
        <w:t xml:space="preserve">именуемый в дальнейшем «Арендатор», действующий на основании </w:t>
      </w:r>
      <w:r w:rsidRPr="000405CE">
        <w:rPr>
          <w:rFonts w:ascii="Times New Roman" w:hAnsi="Times New Roman"/>
          <w:b/>
          <w:sz w:val="24"/>
        </w:rPr>
        <w:t>_____________________________</w:t>
      </w:r>
      <w:r w:rsidRPr="000405CE">
        <w:rPr>
          <w:rFonts w:ascii="Times New Roman" w:hAnsi="Times New Roman"/>
          <w:sz w:val="24"/>
        </w:rPr>
        <w:t>, с другой стороны, в дальнейшем вместе именуемые Стороны, на основании протокола ____________________________________ от __.__.20__ г. №  __, заключили настоящий Договор о ниже следующем:</w:t>
      </w:r>
      <w:proofErr w:type="gramEnd"/>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1. ПРЕДМЕТ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1.1. Арендодатель передает, а Арендатор принимает во временное владение и пользование на условиях настоящего договора указанное в п.1.2. недвижимое имущество (далее по тексту -  Имущество) и обязуется уплачивать установленную настоящим договором арендную плату и иные платежи по содержанию Имущества.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1.2. По настоящему договору в аренду передается следующее Имущество: </w:t>
      </w:r>
      <w:r w:rsidRPr="000405CE">
        <w:rPr>
          <w:rFonts w:ascii="Times New Roman" w:hAnsi="Times New Roman"/>
          <w:bCs/>
          <w:sz w:val="24"/>
        </w:rPr>
        <w:t>помещение площадью 15,6 кв</w:t>
      </w:r>
      <w:proofErr w:type="gramStart"/>
      <w:r w:rsidRPr="000405CE">
        <w:rPr>
          <w:rFonts w:ascii="Times New Roman" w:hAnsi="Times New Roman"/>
          <w:bCs/>
          <w:sz w:val="24"/>
        </w:rPr>
        <w:t>.м</w:t>
      </w:r>
      <w:proofErr w:type="gramEnd"/>
      <w:r w:rsidRPr="000405CE">
        <w:rPr>
          <w:rFonts w:ascii="Times New Roman" w:hAnsi="Times New Roman"/>
          <w:bCs/>
          <w:sz w:val="24"/>
        </w:rPr>
        <w:t xml:space="preserve">, входящее в состав нежилого помещения общей площадью 32,1 кв. м  по адресу: Саратовская область, р.п. Романовка, ул. Советская, д.128Б, </w:t>
      </w:r>
      <w:proofErr w:type="spellStart"/>
      <w:r w:rsidRPr="000405CE">
        <w:rPr>
          <w:rFonts w:ascii="Times New Roman" w:hAnsi="Times New Roman"/>
          <w:bCs/>
          <w:sz w:val="24"/>
        </w:rPr>
        <w:t>пом</w:t>
      </w:r>
      <w:proofErr w:type="spellEnd"/>
      <w:r w:rsidRPr="000405CE">
        <w:rPr>
          <w:rFonts w:ascii="Times New Roman" w:hAnsi="Times New Roman"/>
          <w:bCs/>
          <w:sz w:val="24"/>
        </w:rPr>
        <w:t>.</w:t>
      </w:r>
      <w:r w:rsidRPr="000405CE">
        <w:rPr>
          <w:rFonts w:ascii="Times New Roman" w:hAnsi="Times New Roman"/>
          <w:sz w:val="24"/>
        </w:rPr>
        <w:t xml:space="preserve"> 2</w:t>
      </w:r>
      <w:r w:rsidR="00054379">
        <w:rPr>
          <w:rFonts w:ascii="Times New Roman" w:hAnsi="Times New Roman"/>
          <w:sz w:val="24"/>
        </w:rPr>
        <w:t>.</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Цель использования: ________________________</w:t>
      </w:r>
      <w:r w:rsidR="005558DA">
        <w:rPr>
          <w:rFonts w:ascii="Times New Roman" w:hAnsi="Times New Roman"/>
          <w:sz w:val="24"/>
        </w:rPr>
        <w:t>_________________</w:t>
      </w:r>
      <w:r w:rsidRPr="000405CE">
        <w:rPr>
          <w:rFonts w:ascii="Times New Roman" w:hAnsi="Times New Roman"/>
          <w:sz w:val="24"/>
        </w:rPr>
        <w:t>.</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1.3. Указанное в п.1.2 Имущество принадлежит Арендодателю на праве собственности,  зарегистрированное в Едином государственном реестре прав на недвижимое имущество и сделок с ним, о чем в Едином государственном реестре прав на недвижимое имущество и сделок с ним </w:t>
      </w:r>
      <w:r w:rsidRPr="000405CE">
        <w:rPr>
          <w:rFonts w:ascii="Times New Roman" w:hAnsi="Times New Roman"/>
          <w:color w:val="343434"/>
          <w:sz w:val="24"/>
          <w:shd w:val="clear" w:color="auto" w:fill="FFFFFF"/>
        </w:rPr>
        <w:t xml:space="preserve"> </w:t>
      </w:r>
      <w:r w:rsidRPr="000405CE">
        <w:rPr>
          <w:rFonts w:ascii="Times New Roman" w:hAnsi="Times New Roman"/>
          <w:sz w:val="24"/>
        </w:rPr>
        <w:t xml:space="preserve">20.04.2012г. сделана запись регистрации № </w:t>
      </w:r>
      <w:r w:rsidRPr="000405CE">
        <w:rPr>
          <w:rFonts w:ascii="Times New Roman" w:hAnsi="Times New Roman"/>
          <w:color w:val="343434"/>
          <w:sz w:val="24"/>
          <w:shd w:val="clear" w:color="auto" w:fill="FFFFFF"/>
        </w:rPr>
        <w:t>64-64-28/033/2012-261</w:t>
      </w:r>
      <w:r w:rsidRPr="000405CE">
        <w:rPr>
          <w:rFonts w:ascii="Times New Roman" w:hAnsi="Times New Roman"/>
          <w:sz w:val="24"/>
        </w:rPr>
        <w:t>.</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1.4. Имущество передается в аренду не состоящим в споре, под арестом, ограничением, обременением, не заложенным, не проданным, свободным от любых иных прав третьих лиц. Имущество передается в состоянии, пригодном для эксплуатации по назначению.</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1.5. Передача указанного Имущества Арендодателем и принятие его Арендатором осуществляется по акту приема-передачи, с указанием технического состояния и характеристики помещения.</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1.6. Передача Имущества в аренду не влечет перехода права собственности на него к Арендатору.</w:t>
      </w: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2. СРОК ДЕЙСТВИЯ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2.1. Договор </w:t>
      </w:r>
      <w:r w:rsidRPr="000405CE">
        <w:rPr>
          <w:rFonts w:ascii="Times New Roman" w:hAnsi="Times New Roman"/>
          <w:sz w:val="24"/>
          <w:highlight w:val="yellow"/>
        </w:rPr>
        <w:t>заключен сроком на 5 лет.</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2.2. Договор вступает в силу со дня подписания сторонами и действует до _______     года.</w:t>
      </w:r>
    </w:p>
    <w:p w:rsidR="000405CE" w:rsidRPr="000405CE" w:rsidRDefault="000405CE" w:rsidP="000405CE">
      <w:pPr>
        <w:ind w:right="337" w:firstLine="993"/>
        <w:jc w:val="both"/>
        <w:rPr>
          <w:rFonts w:ascii="Times New Roman" w:hAnsi="Times New Roman"/>
          <w:b/>
          <w:sz w:val="24"/>
        </w:rPr>
      </w:pP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3. ОБЯЗАННОСТИ СТОРОН.</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3.1. Арендодатель обязан:</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3.1.1. Предоставить Арендатору Имущество, указанное в п.1.2. настоящего договора, по акту приема-передачи в течение трех дней </w:t>
      </w:r>
      <w:proofErr w:type="gramStart"/>
      <w:r w:rsidRPr="000405CE">
        <w:rPr>
          <w:rFonts w:ascii="Times New Roman" w:hAnsi="Times New Roman"/>
          <w:sz w:val="24"/>
        </w:rPr>
        <w:t>с даты подписания</w:t>
      </w:r>
      <w:proofErr w:type="gramEnd"/>
      <w:r w:rsidRPr="000405CE">
        <w:rPr>
          <w:rFonts w:ascii="Times New Roman" w:hAnsi="Times New Roman"/>
          <w:sz w:val="24"/>
        </w:rPr>
        <w:t xml:space="preserve"> настоящего договора в состоянии, пригодном для эксплуатации по назначению.</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3.1.2. Производить за свой счет капитальный ремонт Имущества в нормативно установленные сроки.</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3.1.3. Принимать необходимые меры к устранению аварий, возникших не по вине Арендатора.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lastRenderedPageBreak/>
        <w:t>3.2. Арендодатель вправе:</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3.2.1. Осуществлять </w:t>
      </w:r>
      <w:proofErr w:type="gramStart"/>
      <w:r w:rsidRPr="000405CE">
        <w:rPr>
          <w:rFonts w:ascii="Times New Roman" w:hAnsi="Times New Roman"/>
          <w:sz w:val="24"/>
        </w:rPr>
        <w:t>контроль за</w:t>
      </w:r>
      <w:proofErr w:type="gramEnd"/>
      <w:r w:rsidRPr="000405CE">
        <w:rPr>
          <w:rFonts w:ascii="Times New Roman" w:hAnsi="Times New Roman"/>
          <w:sz w:val="24"/>
        </w:rPr>
        <w:t xml:space="preserve"> целевым использованием Имущества Арендатором, за сохранностью расположенных в помещении сетей и коммуникаций, за выполнением аварийных, ремонтных и других работ.</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 Арендатор обязан:</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3.3.1. Принять от Арендодателя Имущество, указанное в п.1.2. настоящего договора, по акту приема-передачи в течение трех дней </w:t>
      </w:r>
      <w:proofErr w:type="gramStart"/>
      <w:r w:rsidRPr="000405CE">
        <w:rPr>
          <w:rFonts w:ascii="Times New Roman" w:hAnsi="Times New Roman"/>
          <w:sz w:val="24"/>
        </w:rPr>
        <w:t>с даты подписания</w:t>
      </w:r>
      <w:proofErr w:type="gramEnd"/>
      <w:r w:rsidRPr="000405CE">
        <w:rPr>
          <w:rFonts w:ascii="Times New Roman" w:hAnsi="Times New Roman"/>
          <w:sz w:val="24"/>
        </w:rPr>
        <w:t xml:space="preserve"> настоящего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3.3.2.  Использовать Имущество только в соответствии с целями, указанными в п.1.2. настоящего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3.3.3. Своевременно вносить арендную плату, </w:t>
      </w:r>
      <w:proofErr w:type="gramStart"/>
      <w:r w:rsidRPr="000405CE">
        <w:rPr>
          <w:rFonts w:ascii="Times New Roman" w:hAnsi="Times New Roman"/>
          <w:sz w:val="24"/>
        </w:rPr>
        <w:t>размерах</w:t>
      </w:r>
      <w:proofErr w:type="gramEnd"/>
      <w:r w:rsidRPr="000405CE">
        <w:rPr>
          <w:rFonts w:ascii="Times New Roman" w:hAnsi="Times New Roman"/>
          <w:sz w:val="24"/>
        </w:rPr>
        <w:t xml:space="preserve"> и сроки, установленные настоящим договором.</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3.3.4. Производить за свой счет текущий ремонт Имущества.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3.3.5. Соблюдать противопожарные, технические, санитарные и иные нормативные требования, предъявляемые к пользованию Имуществом.</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3.3.6. Не сдавать арендуемое Имущество, как в целом, так и частично в субаренду, обременять Имущество иными правами третьих лиц без письменного согласия Арендодателя.</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3.3.7. Обеспечить представителям Арендодателя свободный доступ в помещение для осуществления </w:t>
      </w:r>
      <w:proofErr w:type="gramStart"/>
      <w:r w:rsidRPr="000405CE">
        <w:rPr>
          <w:rFonts w:ascii="Times New Roman" w:hAnsi="Times New Roman"/>
          <w:sz w:val="24"/>
        </w:rPr>
        <w:t>контроля за</w:t>
      </w:r>
      <w:proofErr w:type="gramEnd"/>
      <w:r w:rsidRPr="000405CE">
        <w:rPr>
          <w:rFonts w:ascii="Times New Roman" w:hAnsi="Times New Roman"/>
          <w:sz w:val="24"/>
        </w:rPr>
        <w:t xml:space="preserve"> содержанием Имущества, выполнения аварийных, ремонтных и других работ.</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3.3.8. Возвратить Арендодателю по акту приема-передачи в течение десяти дней после прекращения действия договора аренды Имущество в состоянии, в котором Арендатор получил его, с учетом нормального износа.</w:t>
      </w:r>
    </w:p>
    <w:p w:rsidR="000405CE" w:rsidRPr="000405CE" w:rsidRDefault="000405CE" w:rsidP="000405CE">
      <w:pPr>
        <w:pStyle w:val="af0"/>
        <w:spacing w:after="0"/>
        <w:ind w:left="0" w:right="337" w:firstLine="993"/>
        <w:jc w:val="both"/>
        <w:rPr>
          <w:rFonts w:ascii="Times New Roman" w:hAnsi="Times New Roman"/>
          <w:sz w:val="24"/>
        </w:rPr>
      </w:pPr>
      <w:r w:rsidRPr="000405CE">
        <w:rPr>
          <w:rFonts w:ascii="Times New Roman" w:hAnsi="Times New Roman"/>
          <w:sz w:val="24"/>
        </w:rPr>
        <w:t>3.3.9. Заключить договоры с предприятиями и организациями, оказывающими эксплуатационные и коммунальные услуги, связанные с содержанием и эксплуатацией арендуемого муниципального имущества, а также на вывоз мусора в течение 1 месяца со дня заключения договора аренды.</w:t>
      </w:r>
    </w:p>
    <w:p w:rsidR="000405CE" w:rsidRPr="000405CE" w:rsidRDefault="00637A82" w:rsidP="000405CE">
      <w:pPr>
        <w:pStyle w:val="af0"/>
        <w:spacing w:after="0"/>
        <w:ind w:left="0" w:right="337" w:firstLine="993"/>
        <w:jc w:val="both"/>
        <w:rPr>
          <w:rFonts w:ascii="Times New Roman" w:hAnsi="Times New Roman"/>
          <w:sz w:val="24"/>
        </w:rPr>
      </w:pPr>
      <w:r>
        <w:rPr>
          <w:rFonts w:ascii="Times New Roman" w:hAnsi="Times New Roman"/>
          <w:sz w:val="24"/>
        </w:rPr>
        <w:t>3.3.10</w:t>
      </w:r>
      <w:r w:rsidR="000405CE" w:rsidRPr="000405CE">
        <w:rPr>
          <w:rFonts w:ascii="Times New Roman" w:hAnsi="Times New Roman"/>
          <w:sz w:val="24"/>
        </w:rPr>
        <w:t>. Заключить договор аренды земельного участка с Арендодателем (в случаях установленных действующим законодательством), проводить благоустройство прилегающей территории и содержать ее в надлежащем состоянии.</w:t>
      </w:r>
    </w:p>
    <w:p w:rsidR="000405CE" w:rsidRPr="000405CE" w:rsidRDefault="000405CE" w:rsidP="000405CE">
      <w:pPr>
        <w:pStyle w:val="af0"/>
        <w:spacing w:after="0"/>
        <w:ind w:left="0" w:right="337" w:firstLine="993"/>
        <w:jc w:val="both"/>
        <w:rPr>
          <w:rFonts w:ascii="Times New Roman" w:hAnsi="Times New Roman"/>
          <w:sz w:val="24"/>
        </w:rPr>
      </w:pPr>
    </w:p>
    <w:p w:rsidR="000405CE" w:rsidRPr="000405CE" w:rsidRDefault="000405CE" w:rsidP="000405CE">
      <w:pPr>
        <w:ind w:right="337" w:firstLine="993"/>
        <w:jc w:val="both"/>
        <w:rPr>
          <w:rFonts w:ascii="Times New Roman" w:hAnsi="Times New Roman"/>
          <w:sz w:val="24"/>
        </w:rPr>
      </w:pP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4. АРЕНДНАЯ ПЛАТА И ПОРЯДОК РАСЧЕТОВ.</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highlight w:val="yellow"/>
        </w:rPr>
        <w:t xml:space="preserve">4.1. Арендная плата за владение и пользование Имуществом по настоящему договору составляет ______________________ </w:t>
      </w:r>
      <w:r w:rsidRPr="000405CE">
        <w:rPr>
          <w:rFonts w:ascii="Times New Roman" w:hAnsi="Times New Roman"/>
          <w:sz w:val="24"/>
        </w:rPr>
        <w:t>руб.</w:t>
      </w:r>
      <w:r w:rsidR="004D3585">
        <w:rPr>
          <w:rFonts w:ascii="Times New Roman" w:hAnsi="Times New Roman"/>
          <w:sz w:val="24"/>
        </w:rPr>
        <w:t xml:space="preserve"> в год </w:t>
      </w:r>
      <w:r w:rsidR="00A51CBF">
        <w:rPr>
          <w:rFonts w:ascii="Times New Roman" w:hAnsi="Times New Roman"/>
          <w:sz w:val="24"/>
        </w:rPr>
        <w:t xml:space="preserve"> без НДС.</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4.2. Изменение суммы арендной платы оформляется путем направления Арендодателем письменного уведомления Арендатору и может быть произведено не чаще одного раза в год.</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4.3. Арендная плата вносится Арендатором ежемесячно, не позднее десятого числа текущего месяца.</w:t>
      </w:r>
    </w:p>
    <w:p w:rsidR="000405CE" w:rsidRPr="000405CE" w:rsidRDefault="000405CE" w:rsidP="004D3585">
      <w:pPr>
        <w:ind w:firstLine="993"/>
        <w:jc w:val="both"/>
        <w:rPr>
          <w:rFonts w:ascii="Times New Roman" w:hAnsi="Times New Roman"/>
          <w:sz w:val="24"/>
        </w:rPr>
      </w:pPr>
      <w:r w:rsidRPr="000405CE">
        <w:rPr>
          <w:rFonts w:ascii="Times New Roman" w:hAnsi="Times New Roman"/>
          <w:sz w:val="24"/>
          <w:highlight w:val="yellow"/>
        </w:rPr>
        <w:t>4.4. Арендатор уплачивает арендную плату по реквизитам</w:t>
      </w:r>
      <w:r w:rsidRPr="000405CE">
        <w:rPr>
          <w:rFonts w:ascii="Times New Roman" w:hAnsi="Times New Roman"/>
          <w:sz w:val="24"/>
        </w:rPr>
        <w:t>:</w:t>
      </w:r>
      <w:r w:rsidR="00A51CBF">
        <w:rPr>
          <w:rFonts w:ascii="Times New Roman" w:hAnsi="Times New Roman"/>
          <w:sz w:val="24"/>
        </w:rPr>
        <w:t xml:space="preserve"> </w:t>
      </w:r>
      <w:r w:rsidRPr="000405CE">
        <w:rPr>
          <w:rFonts w:ascii="Times New Roman" w:hAnsi="Times New Roman"/>
          <w:sz w:val="24"/>
        </w:rPr>
        <w:t xml:space="preserve">код администратора дохода 201, код классификации дохода 20111105035050000120, </w:t>
      </w:r>
      <w:proofErr w:type="spellStart"/>
      <w:r w:rsidRPr="000405CE">
        <w:rPr>
          <w:rFonts w:ascii="Times New Roman" w:hAnsi="Times New Roman"/>
          <w:sz w:val="24"/>
        </w:rPr>
        <w:t>л\с</w:t>
      </w:r>
      <w:proofErr w:type="spellEnd"/>
      <w:r w:rsidRPr="000405CE">
        <w:rPr>
          <w:rFonts w:ascii="Times New Roman" w:hAnsi="Times New Roman"/>
          <w:sz w:val="24"/>
        </w:rPr>
        <w:t xml:space="preserve"> 04603038270 в УФК по Саратовской области</w:t>
      </w:r>
      <w:r w:rsidR="004D3585">
        <w:rPr>
          <w:rFonts w:ascii="Times New Roman" w:hAnsi="Times New Roman"/>
          <w:sz w:val="24"/>
        </w:rPr>
        <w:t xml:space="preserve"> </w:t>
      </w:r>
      <w:r w:rsidRPr="000405CE">
        <w:rPr>
          <w:rFonts w:ascii="Times New Roman" w:hAnsi="Times New Roman"/>
          <w:sz w:val="24"/>
        </w:rPr>
        <w:t xml:space="preserve">ИНН 6430002427, КПП 643001001, ОКТМО 63640000, </w:t>
      </w:r>
      <w:proofErr w:type="spellStart"/>
      <w:proofErr w:type="gramStart"/>
      <w:r w:rsidRPr="000405CE">
        <w:rPr>
          <w:rFonts w:ascii="Times New Roman" w:hAnsi="Times New Roman"/>
          <w:sz w:val="24"/>
        </w:rPr>
        <w:t>р</w:t>
      </w:r>
      <w:proofErr w:type="spellEnd"/>
      <w:proofErr w:type="gramEnd"/>
      <w:r w:rsidRPr="000405CE">
        <w:rPr>
          <w:rFonts w:ascii="Times New Roman" w:hAnsi="Times New Roman"/>
          <w:sz w:val="24"/>
        </w:rPr>
        <w:t>/с 40101810300000010010, В Отделение Саратов г. Саратов, БИК 046311001</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НДС перечисляется на расчетный счет № 40101810300000010010, код 18210301000011000110 </w:t>
      </w:r>
      <w:r w:rsidR="00BE6F10">
        <w:rPr>
          <w:rFonts w:ascii="Times New Roman" w:hAnsi="Times New Roman"/>
          <w:sz w:val="24"/>
        </w:rPr>
        <w:t>Отделение Саратов</w:t>
      </w:r>
      <w:r w:rsidRPr="000405CE">
        <w:rPr>
          <w:rFonts w:ascii="Times New Roman" w:hAnsi="Times New Roman"/>
          <w:sz w:val="24"/>
        </w:rPr>
        <w:t xml:space="preserve"> </w:t>
      </w:r>
      <w:proofErr w:type="gramStart"/>
      <w:r w:rsidRPr="000405CE">
        <w:rPr>
          <w:rFonts w:ascii="Times New Roman" w:hAnsi="Times New Roman"/>
          <w:sz w:val="24"/>
        </w:rPr>
        <w:t>г</w:t>
      </w:r>
      <w:proofErr w:type="gramEnd"/>
      <w:r w:rsidRPr="000405CE">
        <w:rPr>
          <w:rFonts w:ascii="Times New Roman" w:hAnsi="Times New Roman"/>
          <w:sz w:val="24"/>
        </w:rPr>
        <w:t>.</w:t>
      </w:r>
      <w:r w:rsidR="00BE6F10">
        <w:rPr>
          <w:rFonts w:ascii="Times New Roman" w:hAnsi="Times New Roman"/>
          <w:sz w:val="24"/>
        </w:rPr>
        <w:t xml:space="preserve"> </w:t>
      </w:r>
      <w:r w:rsidRPr="000405CE">
        <w:rPr>
          <w:rFonts w:ascii="Times New Roman" w:hAnsi="Times New Roman"/>
          <w:sz w:val="24"/>
        </w:rPr>
        <w:t>Саратов,  БИК 046311001, ИНН</w:t>
      </w:r>
      <w:r w:rsidR="00BE6F10">
        <w:rPr>
          <w:rFonts w:ascii="Times New Roman" w:hAnsi="Times New Roman"/>
          <w:sz w:val="24"/>
        </w:rPr>
        <w:t xml:space="preserve"> 6440902040, КПП 644001001, ОКТМО 63640151</w:t>
      </w:r>
      <w:r w:rsidRPr="000405CE">
        <w:rPr>
          <w:rFonts w:ascii="Times New Roman" w:hAnsi="Times New Roman"/>
          <w:sz w:val="24"/>
        </w:rPr>
        <w:t>.</w:t>
      </w:r>
    </w:p>
    <w:p w:rsidR="000405CE" w:rsidRPr="000405CE" w:rsidRDefault="000405CE" w:rsidP="004D3585">
      <w:pPr>
        <w:tabs>
          <w:tab w:val="left" w:pos="720"/>
        </w:tabs>
        <w:ind w:firstLine="993"/>
        <w:jc w:val="both"/>
        <w:rPr>
          <w:rFonts w:ascii="Times New Roman" w:hAnsi="Times New Roman"/>
          <w:sz w:val="24"/>
        </w:rPr>
      </w:pPr>
      <w:r w:rsidRPr="004D3585">
        <w:rPr>
          <w:rFonts w:ascii="Times New Roman" w:hAnsi="Times New Roman"/>
          <w:sz w:val="24"/>
        </w:rPr>
        <w:t xml:space="preserve">4.5. Арендатор» в случае неоплаты платежей в сроки, установленные настоящим Договором, уплачивает пени в размере 1/300 ставки рефинансирования Центрального Банка Российской Федерации, действующей на день уплаты, от </w:t>
      </w:r>
      <w:proofErr w:type="gramStart"/>
      <w:r w:rsidRPr="004D3585">
        <w:rPr>
          <w:rFonts w:ascii="Times New Roman" w:hAnsi="Times New Roman"/>
          <w:sz w:val="24"/>
        </w:rPr>
        <w:t>суммы</w:t>
      </w:r>
      <w:proofErr w:type="gramEnd"/>
      <w:r w:rsidRPr="004D3585">
        <w:rPr>
          <w:rFonts w:ascii="Times New Roman" w:hAnsi="Times New Roman"/>
          <w:sz w:val="24"/>
        </w:rPr>
        <w:t xml:space="preserve"> подлежащей уплате за каждый день просрочки.</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4.6. Неиспользование арендуемого Арендатором Имущества не может служить </w:t>
      </w:r>
      <w:r w:rsidRPr="000405CE">
        <w:rPr>
          <w:rFonts w:ascii="Times New Roman" w:hAnsi="Times New Roman"/>
          <w:sz w:val="24"/>
        </w:rPr>
        <w:lastRenderedPageBreak/>
        <w:t>основанием для не оплаты аренды и иных платежей по настоящему договору.</w:t>
      </w:r>
    </w:p>
    <w:p w:rsidR="000405CE" w:rsidRPr="000405CE" w:rsidRDefault="000405CE" w:rsidP="000405CE">
      <w:pPr>
        <w:ind w:right="337" w:firstLine="993"/>
        <w:jc w:val="both"/>
        <w:rPr>
          <w:rFonts w:ascii="Times New Roman" w:hAnsi="Times New Roman"/>
          <w:b/>
          <w:sz w:val="24"/>
        </w:rPr>
      </w:pP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5. ОТВЕТСТВЕННОСТЬ СТОРОН.</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5.1.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5.2. Стороны освобождаются от ответственности за частичное или полное неисполнение обязательств по настоящему договору, если это неисполнение являлось следствием обстоятельств непреодолимой силы, возникших после заключения настоящего договора в результате событий чрезвычайного характера. К событиям чрезвычайного характера относятся: энергетические аварии, наводнение, пожар, землетрясение  иные явления природы, а также военные действия или действия государственных органов, а также любые другие события, которые стороны не могли предвидеть и предотвратить разумными мерами.</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5.3. При наступлении обстоятельств, указанных  п.5.2. настоящего договора, сторона должна в течение 72 часов известить о них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на срок исполнения этих обязательств.</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5.4.  </w:t>
      </w:r>
      <w:proofErr w:type="spellStart"/>
      <w:r w:rsidRPr="000405CE">
        <w:rPr>
          <w:rFonts w:ascii="Times New Roman" w:hAnsi="Times New Roman"/>
          <w:sz w:val="24"/>
        </w:rPr>
        <w:t>Неизвещение</w:t>
      </w:r>
      <w:proofErr w:type="spellEnd"/>
      <w:r w:rsidRPr="000405CE">
        <w:rPr>
          <w:rFonts w:ascii="Times New Roman" w:hAnsi="Times New Roman"/>
          <w:sz w:val="24"/>
        </w:rPr>
        <w:t xml:space="preserve"> о возникновении обстоятельств, указанных в п.5.2. настоящего договора, лишает сторону права ссылаться на них.</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5.5. Стороны обязуются по </w:t>
      </w:r>
      <w:proofErr w:type="gramStart"/>
      <w:r w:rsidRPr="000405CE">
        <w:rPr>
          <w:rFonts w:ascii="Times New Roman" w:hAnsi="Times New Roman"/>
          <w:sz w:val="24"/>
        </w:rPr>
        <w:t>прошествии</w:t>
      </w:r>
      <w:proofErr w:type="gramEnd"/>
      <w:r w:rsidRPr="000405CE">
        <w:rPr>
          <w:rFonts w:ascii="Times New Roman" w:hAnsi="Times New Roman"/>
          <w:sz w:val="24"/>
        </w:rPr>
        <w:t xml:space="preserve"> обстоятельств, указанных в п.5.2. настоящего договора, принять все меры для ликвидации последствий и уменьшения причиненного ущерба.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5.6. Нарушение Арендатором пунктов 3.3.1, 3.3.2, 3.3.5, настоящего договора является существенным нарушением условий договора и может служить для Арендодателя основанием для досрочного расторжения договора.</w:t>
      </w: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6. ИЗМЕНЕНИЕ И РАСТОРЖЕНИЕ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6.1. По требованию Арендодателя </w:t>
      </w:r>
      <w:proofErr w:type="gramStart"/>
      <w:r w:rsidRPr="000405CE">
        <w:rPr>
          <w:rFonts w:ascii="Times New Roman" w:hAnsi="Times New Roman"/>
          <w:sz w:val="24"/>
        </w:rPr>
        <w:t>договор</w:t>
      </w:r>
      <w:proofErr w:type="gramEnd"/>
      <w:r w:rsidRPr="000405CE">
        <w:rPr>
          <w:rFonts w:ascii="Times New Roman" w:hAnsi="Times New Roman"/>
          <w:sz w:val="24"/>
        </w:rPr>
        <w:t xml:space="preserve"> может быть расторгнут в одностороннем порядке в случаях если Арендатор:</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6.1.1. Пользуется имуществом с существенным нарушением условий договора или назначения имущества либо с неоднократными нарушениями;</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6.1.2. Умышленно или по неосторожности существенно ухудшает состояние помещения;</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6.1.3. Более двух раз подряд по истечении установленного договором срока платежа не вносит арендную плату;</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6.1.4. Предоставляет в пользование арендуемое имущество (полностью или отдельные его части) третьим лицам.</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Договор считается расторгнутым с момента получения Арендатором уведомления Арендодателя о расторжении договора.</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6.2. Изменение условий договора допускается по соглашению сторон за исключением случаев, предусмотренных настоящим договором. Вносимые дополнения и изменения рассматриваются сторонами в 30-дневный срок и оформляются дополнительным соглашением.</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6.3. Каждая из сторон вправе в любое время отказаться от договора, предупредив об этом другую сторону не позднее, чем за месяц.</w:t>
      </w:r>
    </w:p>
    <w:p w:rsidR="00542C4F" w:rsidRDefault="000405CE" w:rsidP="000405CE">
      <w:pPr>
        <w:ind w:right="337" w:firstLine="993"/>
        <w:jc w:val="both"/>
        <w:rPr>
          <w:rFonts w:ascii="Times New Roman" w:hAnsi="Times New Roman"/>
          <w:sz w:val="24"/>
        </w:rPr>
      </w:pPr>
      <w:r w:rsidRPr="000405CE">
        <w:rPr>
          <w:rFonts w:ascii="Times New Roman" w:hAnsi="Times New Roman"/>
          <w:sz w:val="24"/>
        </w:rPr>
        <w:t>6.4. Все споры и разногласия, которые могут возникнуть из настоящего договора, стороны будут стремиться разрешить путем переговоров. В случае если указанные споры и разногласия не могут быть решены путем переговоров, они подлежат разрешению в соответствии с действующим законодательством</w:t>
      </w:r>
      <w:r w:rsidR="00542C4F">
        <w:rPr>
          <w:rFonts w:ascii="Times New Roman" w:hAnsi="Times New Roman"/>
          <w:sz w:val="24"/>
        </w:rPr>
        <w:t>.</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 6.5. Если, не одна из сторон по настоящему договору не заявит о намерении прекратить договорные отношения к моменту окончания срока действия Договора, Договор считается пролонгированным на тех же условиях на неопределенный срок, за </w:t>
      </w:r>
      <w:r w:rsidRPr="000405CE">
        <w:rPr>
          <w:rFonts w:ascii="Times New Roman" w:hAnsi="Times New Roman"/>
          <w:sz w:val="24"/>
        </w:rPr>
        <w:lastRenderedPageBreak/>
        <w:t xml:space="preserve">исключением прилагаемых расчетов определения арендной платы за нежилое помещение которые будут уточняться ежегодно.  </w:t>
      </w:r>
    </w:p>
    <w:p w:rsidR="000405CE" w:rsidRPr="000405CE" w:rsidRDefault="000405CE" w:rsidP="000405CE">
      <w:pPr>
        <w:ind w:right="337" w:firstLine="993"/>
        <w:jc w:val="both"/>
        <w:rPr>
          <w:rFonts w:ascii="Times New Roman" w:hAnsi="Times New Roman"/>
          <w:b/>
          <w:sz w:val="24"/>
        </w:rPr>
      </w:pPr>
      <w:r w:rsidRPr="000405CE">
        <w:rPr>
          <w:rFonts w:ascii="Times New Roman" w:hAnsi="Times New Roman"/>
          <w:b/>
          <w:sz w:val="24"/>
        </w:rPr>
        <w:t>7. ЗАКЛЮЧИТЕЛЬНЫЕ ПОЛОЖЕНИЯ.</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7.1. Любые изменения и дополнения к настоящему договору должны быть совершены в письменной форме и подписаны надлежаще уполномоченными на то представителями сторон.</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7.2. Стороны обязаны извещать друг друга о предстоящей ликвидации, реорганизации, изменении своих юридических адресов, номеров телефонов, телефаксов и номеров расчетных счетов не позднее десяти дней со дня изменения.</w:t>
      </w:r>
    </w:p>
    <w:p w:rsidR="000405CE" w:rsidRDefault="000405CE" w:rsidP="000405CE">
      <w:pPr>
        <w:ind w:right="337" w:firstLine="993"/>
        <w:jc w:val="both"/>
        <w:rPr>
          <w:rFonts w:ascii="Times New Roman" w:hAnsi="Times New Roman"/>
          <w:sz w:val="24"/>
        </w:rPr>
      </w:pPr>
      <w:r w:rsidRPr="000405CE">
        <w:rPr>
          <w:rFonts w:ascii="Times New Roman" w:hAnsi="Times New Roman"/>
          <w:sz w:val="24"/>
        </w:rPr>
        <w:t xml:space="preserve">7.3. Договор составлен в трех    экземплярах,  каждый экземпляр имеет юридическую силу и хранится  по одному у каждой из сторон </w:t>
      </w:r>
      <w:r w:rsidR="00862B14" w:rsidRPr="00862B14">
        <w:rPr>
          <w:rFonts w:ascii="Times New Roman" w:hAnsi="Times New Roman"/>
          <w:sz w:val="24"/>
        </w:rPr>
        <w:t>и один для органа, осуществляющего регистрацию прав на недвижимое имущество и сделок с ним</w:t>
      </w:r>
      <w:r w:rsidRPr="000405CE">
        <w:rPr>
          <w:rFonts w:ascii="Times New Roman" w:hAnsi="Times New Roman"/>
          <w:sz w:val="24"/>
        </w:rPr>
        <w:t>.</w:t>
      </w:r>
    </w:p>
    <w:p w:rsidR="00637A82" w:rsidRPr="000405CE" w:rsidRDefault="00637A82" w:rsidP="000405CE">
      <w:pPr>
        <w:ind w:right="337" w:firstLine="993"/>
        <w:jc w:val="both"/>
        <w:rPr>
          <w:rFonts w:ascii="Times New Roman" w:hAnsi="Times New Roman"/>
          <w:sz w:val="24"/>
        </w:rPr>
      </w:pPr>
      <w:r>
        <w:rPr>
          <w:rFonts w:ascii="Times New Roman" w:hAnsi="Times New Roman"/>
          <w:sz w:val="24"/>
        </w:rPr>
        <w:t>7.4. Регистрация настоящего договора, а также дополнительных соглашений к нему осуществляется арендатором в срок не позднее двух месяцев со дня подписания настоящего Договора. Расходы, связанные с первоначальн</w:t>
      </w:r>
      <w:r w:rsidR="0088519E">
        <w:rPr>
          <w:rFonts w:ascii="Times New Roman" w:hAnsi="Times New Roman"/>
          <w:sz w:val="24"/>
        </w:rPr>
        <w:t xml:space="preserve">ой государственной регистрацией настоящего договора, а также  изменения к  </w:t>
      </w:r>
      <w:r>
        <w:rPr>
          <w:rFonts w:ascii="Times New Roman" w:hAnsi="Times New Roman"/>
          <w:sz w:val="24"/>
        </w:rPr>
        <w:t>настояще</w:t>
      </w:r>
      <w:r w:rsidR="0088519E">
        <w:rPr>
          <w:rFonts w:ascii="Times New Roman" w:hAnsi="Times New Roman"/>
          <w:sz w:val="24"/>
        </w:rPr>
        <w:t>му</w:t>
      </w:r>
      <w:r>
        <w:rPr>
          <w:rFonts w:ascii="Times New Roman" w:hAnsi="Times New Roman"/>
          <w:sz w:val="24"/>
        </w:rPr>
        <w:t xml:space="preserve"> Договор</w:t>
      </w:r>
      <w:r w:rsidR="0088519E">
        <w:rPr>
          <w:rFonts w:ascii="Times New Roman" w:hAnsi="Times New Roman"/>
          <w:sz w:val="24"/>
        </w:rPr>
        <w:t>у</w:t>
      </w:r>
      <w:r>
        <w:rPr>
          <w:rFonts w:ascii="Times New Roman" w:hAnsi="Times New Roman"/>
          <w:sz w:val="24"/>
        </w:rPr>
        <w:t xml:space="preserve"> несет Арендатор. Расходы</w:t>
      </w:r>
      <w:r w:rsidR="0088519E">
        <w:rPr>
          <w:rFonts w:ascii="Times New Roman" w:hAnsi="Times New Roman"/>
          <w:sz w:val="24"/>
        </w:rPr>
        <w:t xml:space="preserve"> по государственной регистрации</w:t>
      </w:r>
      <w:r>
        <w:rPr>
          <w:rFonts w:ascii="Times New Roman" w:hAnsi="Times New Roman"/>
          <w:sz w:val="24"/>
        </w:rPr>
        <w:t xml:space="preserve"> досрочного расторжения Договора несет сторона по инициативе</w:t>
      </w:r>
      <w:r w:rsidR="0088519E">
        <w:rPr>
          <w:rFonts w:ascii="Times New Roman" w:hAnsi="Times New Roman"/>
          <w:sz w:val="24"/>
        </w:rPr>
        <w:t xml:space="preserve">, </w:t>
      </w:r>
      <w:r>
        <w:rPr>
          <w:rFonts w:ascii="Times New Roman" w:hAnsi="Times New Roman"/>
          <w:sz w:val="24"/>
        </w:rPr>
        <w:t xml:space="preserve"> которой Договор подлежит расторжению. </w:t>
      </w:r>
    </w:p>
    <w:p w:rsidR="000405CE" w:rsidRPr="000405CE" w:rsidRDefault="000405CE" w:rsidP="000405CE">
      <w:pPr>
        <w:ind w:right="337" w:firstLine="993"/>
        <w:jc w:val="both"/>
        <w:rPr>
          <w:rFonts w:ascii="Times New Roman" w:hAnsi="Times New Roman"/>
          <w:sz w:val="24"/>
        </w:rPr>
      </w:pPr>
      <w:r w:rsidRPr="000405CE">
        <w:rPr>
          <w:rFonts w:ascii="Times New Roman" w:hAnsi="Times New Roman"/>
          <w:sz w:val="24"/>
        </w:rPr>
        <w:t>7.4. К настоящему договору прилагаются:</w:t>
      </w:r>
    </w:p>
    <w:p w:rsidR="00862B14" w:rsidRDefault="00862B14" w:rsidP="00862B14">
      <w:pPr>
        <w:ind w:left="708" w:right="337" w:firstLine="285"/>
        <w:jc w:val="both"/>
        <w:rPr>
          <w:rFonts w:ascii="Times New Roman" w:hAnsi="Times New Roman"/>
          <w:sz w:val="24"/>
        </w:rPr>
      </w:pPr>
      <w:r>
        <w:rPr>
          <w:rFonts w:ascii="Times New Roman" w:hAnsi="Times New Roman"/>
          <w:sz w:val="24"/>
        </w:rPr>
        <w:t>-</w:t>
      </w:r>
      <w:r w:rsidR="000405CE" w:rsidRPr="00862B14">
        <w:rPr>
          <w:rFonts w:ascii="Times New Roman" w:hAnsi="Times New Roman"/>
          <w:sz w:val="24"/>
        </w:rPr>
        <w:t>приложение № 1 (</w:t>
      </w:r>
      <w:r>
        <w:rPr>
          <w:rFonts w:ascii="Times New Roman" w:hAnsi="Times New Roman"/>
          <w:sz w:val="24"/>
        </w:rPr>
        <w:t>а</w:t>
      </w:r>
      <w:r w:rsidR="000405CE" w:rsidRPr="00862B14">
        <w:rPr>
          <w:rFonts w:ascii="Times New Roman" w:hAnsi="Times New Roman"/>
          <w:sz w:val="24"/>
        </w:rPr>
        <w:t>кт прие</w:t>
      </w:r>
      <w:r>
        <w:rPr>
          <w:rFonts w:ascii="Times New Roman" w:hAnsi="Times New Roman"/>
          <w:sz w:val="24"/>
        </w:rPr>
        <w:t>ма-передачи нежилого помещения);</w:t>
      </w:r>
    </w:p>
    <w:p w:rsidR="00862B14" w:rsidRPr="00862B14" w:rsidRDefault="00862B14" w:rsidP="00862B14">
      <w:pPr>
        <w:ind w:left="708" w:right="337" w:firstLine="285"/>
        <w:jc w:val="both"/>
        <w:rPr>
          <w:rFonts w:ascii="Times New Roman" w:hAnsi="Times New Roman"/>
          <w:sz w:val="24"/>
        </w:rPr>
      </w:pPr>
      <w:r>
        <w:rPr>
          <w:rFonts w:ascii="Times New Roman" w:hAnsi="Times New Roman"/>
          <w:sz w:val="24"/>
        </w:rPr>
        <w:t>- п</w:t>
      </w:r>
      <w:r w:rsidRPr="00862B14">
        <w:rPr>
          <w:rFonts w:ascii="Times New Roman" w:hAnsi="Times New Roman"/>
          <w:sz w:val="24"/>
        </w:rPr>
        <w:t>риложение №2   (</w:t>
      </w:r>
      <w:r>
        <w:rPr>
          <w:rFonts w:ascii="Times New Roman" w:hAnsi="Times New Roman"/>
          <w:sz w:val="24"/>
        </w:rPr>
        <w:t>к</w:t>
      </w:r>
      <w:r w:rsidRPr="00862B14">
        <w:rPr>
          <w:rFonts w:ascii="Times New Roman" w:hAnsi="Times New Roman"/>
          <w:sz w:val="24"/>
        </w:rPr>
        <w:t>опия плана)</w:t>
      </w:r>
    </w:p>
    <w:p w:rsidR="00862B14" w:rsidRPr="000405CE" w:rsidRDefault="00862B14" w:rsidP="000405CE">
      <w:pPr>
        <w:ind w:right="337" w:firstLine="993"/>
        <w:jc w:val="both"/>
        <w:rPr>
          <w:rFonts w:ascii="Times New Roman" w:hAnsi="Times New Roman"/>
          <w:sz w:val="24"/>
        </w:rPr>
      </w:pPr>
    </w:p>
    <w:p w:rsidR="000405CE" w:rsidRDefault="000405CE" w:rsidP="000405CE">
      <w:pPr>
        <w:jc w:val="both"/>
        <w:rPr>
          <w:rFonts w:ascii="Times New Roman" w:hAnsi="Times New Roman"/>
          <w:b/>
          <w:sz w:val="24"/>
        </w:rPr>
      </w:pPr>
      <w:r w:rsidRPr="000405CE">
        <w:rPr>
          <w:rFonts w:ascii="Times New Roman" w:hAnsi="Times New Roman"/>
          <w:b/>
          <w:sz w:val="24"/>
        </w:rPr>
        <w:t>8.ЮРИДИЧЕСКИЕ АДРЕСА, ПЛАТЕЖНЫЕ РЕКВИЗИТЫ И ПОДПИСИ СТОРОН.</w:t>
      </w:r>
    </w:p>
    <w:p w:rsidR="00862B14" w:rsidRPr="000405CE" w:rsidRDefault="00862B14" w:rsidP="000405CE">
      <w:pPr>
        <w:jc w:val="both"/>
        <w:rPr>
          <w:rFonts w:ascii="Times New Roman" w:hAnsi="Times New Roman"/>
          <w:b/>
          <w:sz w:val="24"/>
        </w:rPr>
      </w:pPr>
    </w:p>
    <w:tbl>
      <w:tblPr>
        <w:tblW w:w="0" w:type="auto"/>
        <w:tblLook w:val="01E0"/>
      </w:tblPr>
      <w:tblGrid>
        <w:gridCol w:w="5156"/>
        <w:gridCol w:w="4675"/>
      </w:tblGrid>
      <w:tr w:rsidR="000405CE" w:rsidRPr="000405CE" w:rsidTr="00A51CBF">
        <w:tc>
          <w:tcPr>
            <w:tcW w:w="5156" w:type="dxa"/>
          </w:tcPr>
          <w:p w:rsidR="00A51CBF" w:rsidRDefault="00A51CBF" w:rsidP="000405CE">
            <w:pPr>
              <w:jc w:val="both"/>
              <w:rPr>
                <w:rFonts w:ascii="Times New Roman" w:hAnsi="Times New Roman"/>
                <w:b/>
                <w:sz w:val="24"/>
              </w:rPr>
            </w:pPr>
          </w:p>
          <w:p w:rsidR="000405CE" w:rsidRPr="000405CE" w:rsidRDefault="000405CE" w:rsidP="000405CE">
            <w:pPr>
              <w:jc w:val="both"/>
              <w:rPr>
                <w:rFonts w:ascii="Times New Roman" w:hAnsi="Times New Roman"/>
                <w:b/>
                <w:sz w:val="24"/>
              </w:rPr>
            </w:pPr>
            <w:r w:rsidRPr="000405CE">
              <w:rPr>
                <w:rFonts w:ascii="Times New Roman" w:hAnsi="Times New Roman"/>
                <w:b/>
                <w:sz w:val="24"/>
              </w:rPr>
              <w:t>«АРЕНДОДАТЕЛЬ»</w:t>
            </w:r>
          </w:p>
        </w:tc>
        <w:tc>
          <w:tcPr>
            <w:tcW w:w="4675" w:type="dxa"/>
          </w:tcPr>
          <w:p w:rsidR="000405CE" w:rsidRPr="000405CE" w:rsidRDefault="000405CE" w:rsidP="000405CE">
            <w:pPr>
              <w:jc w:val="both"/>
              <w:rPr>
                <w:rFonts w:ascii="Times New Roman" w:hAnsi="Times New Roman"/>
                <w:b/>
                <w:sz w:val="24"/>
              </w:rPr>
            </w:pPr>
            <w:r w:rsidRPr="000405CE">
              <w:rPr>
                <w:rFonts w:ascii="Times New Roman" w:hAnsi="Times New Roman"/>
                <w:b/>
                <w:sz w:val="24"/>
              </w:rPr>
              <w:t>«АРЕНДАТОР»</w:t>
            </w:r>
          </w:p>
        </w:tc>
      </w:tr>
      <w:tr w:rsidR="000405CE" w:rsidRPr="000405CE" w:rsidTr="00A51CBF">
        <w:tc>
          <w:tcPr>
            <w:tcW w:w="5156" w:type="dxa"/>
          </w:tcPr>
          <w:p w:rsidR="000405CE" w:rsidRPr="000405CE" w:rsidRDefault="000405CE" w:rsidP="000405CE">
            <w:pPr>
              <w:jc w:val="both"/>
              <w:rPr>
                <w:rFonts w:ascii="Times New Roman" w:hAnsi="Times New Roman"/>
                <w:sz w:val="24"/>
              </w:rPr>
            </w:pPr>
            <w:r w:rsidRPr="000405CE">
              <w:rPr>
                <w:rFonts w:ascii="Times New Roman" w:hAnsi="Times New Roman"/>
                <w:sz w:val="24"/>
              </w:rPr>
              <w:t xml:space="preserve">Администрация Романовского </w:t>
            </w:r>
            <w:r w:rsidR="00A51CBF">
              <w:rPr>
                <w:rFonts w:ascii="Times New Roman" w:hAnsi="Times New Roman"/>
                <w:sz w:val="24"/>
              </w:rPr>
              <w:t xml:space="preserve">муниципального </w:t>
            </w:r>
            <w:r w:rsidRPr="000405CE">
              <w:rPr>
                <w:rFonts w:ascii="Times New Roman" w:hAnsi="Times New Roman"/>
                <w:sz w:val="24"/>
              </w:rPr>
              <w:t>района</w:t>
            </w:r>
          </w:p>
          <w:p w:rsidR="000405CE" w:rsidRPr="000405CE" w:rsidRDefault="000405CE" w:rsidP="000405CE">
            <w:pPr>
              <w:jc w:val="both"/>
              <w:rPr>
                <w:rFonts w:ascii="Times New Roman" w:hAnsi="Times New Roman"/>
                <w:sz w:val="24"/>
              </w:rPr>
            </w:pPr>
            <w:r w:rsidRPr="000405CE">
              <w:rPr>
                <w:rFonts w:ascii="Times New Roman" w:hAnsi="Times New Roman"/>
                <w:sz w:val="24"/>
              </w:rPr>
              <w:t>Саратовская область, р.п.</w:t>
            </w:r>
            <w:r w:rsidR="00A51CBF">
              <w:rPr>
                <w:rFonts w:ascii="Times New Roman" w:hAnsi="Times New Roman"/>
                <w:sz w:val="24"/>
              </w:rPr>
              <w:t xml:space="preserve"> </w:t>
            </w:r>
            <w:r w:rsidRPr="000405CE">
              <w:rPr>
                <w:rFonts w:ascii="Times New Roman" w:hAnsi="Times New Roman"/>
                <w:sz w:val="24"/>
              </w:rPr>
              <w:t>Романовка,</w:t>
            </w:r>
          </w:p>
          <w:p w:rsidR="000405CE" w:rsidRPr="000405CE" w:rsidRDefault="000405CE" w:rsidP="000405CE">
            <w:pPr>
              <w:jc w:val="both"/>
              <w:rPr>
                <w:rFonts w:ascii="Times New Roman" w:hAnsi="Times New Roman"/>
                <w:sz w:val="24"/>
              </w:rPr>
            </w:pPr>
            <w:r w:rsidRPr="000405CE">
              <w:rPr>
                <w:rFonts w:ascii="Times New Roman" w:hAnsi="Times New Roman"/>
                <w:sz w:val="24"/>
              </w:rPr>
              <w:t>ул.</w:t>
            </w:r>
            <w:r w:rsidR="00A51CBF">
              <w:rPr>
                <w:rFonts w:ascii="Times New Roman" w:hAnsi="Times New Roman"/>
                <w:sz w:val="24"/>
              </w:rPr>
              <w:t xml:space="preserve"> </w:t>
            </w:r>
            <w:r w:rsidRPr="000405CE">
              <w:rPr>
                <w:rFonts w:ascii="Times New Roman" w:hAnsi="Times New Roman"/>
                <w:sz w:val="24"/>
              </w:rPr>
              <w:t>Народная, д.10</w:t>
            </w:r>
          </w:p>
        </w:tc>
        <w:tc>
          <w:tcPr>
            <w:tcW w:w="4675" w:type="dxa"/>
          </w:tcPr>
          <w:p w:rsidR="000405CE" w:rsidRPr="000405CE" w:rsidRDefault="000405CE" w:rsidP="000405CE">
            <w:pPr>
              <w:jc w:val="both"/>
              <w:rPr>
                <w:rFonts w:ascii="Times New Roman" w:hAnsi="Times New Roman"/>
                <w:sz w:val="24"/>
              </w:rPr>
            </w:pPr>
          </w:p>
        </w:tc>
      </w:tr>
      <w:tr w:rsidR="000405CE" w:rsidRPr="000405CE" w:rsidTr="00A51CBF">
        <w:trPr>
          <w:trHeight w:val="229"/>
        </w:trPr>
        <w:tc>
          <w:tcPr>
            <w:tcW w:w="5156" w:type="dxa"/>
          </w:tcPr>
          <w:p w:rsidR="000405CE" w:rsidRPr="000405CE" w:rsidRDefault="000405CE" w:rsidP="000405CE">
            <w:pPr>
              <w:jc w:val="both"/>
              <w:rPr>
                <w:rFonts w:ascii="Times New Roman" w:hAnsi="Times New Roman"/>
                <w:b/>
                <w:sz w:val="24"/>
              </w:rPr>
            </w:pPr>
          </w:p>
        </w:tc>
        <w:tc>
          <w:tcPr>
            <w:tcW w:w="4675" w:type="dxa"/>
          </w:tcPr>
          <w:p w:rsidR="000405CE" w:rsidRPr="000405CE" w:rsidRDefault="000405CE" w:rsidP="000405CE">
            <w:pPr>
              <w:jc w:val="both"/>
              <w:rPr>
                <w:rFonts w:ascii="Times New Roman" w:hAnsi="Times New Roman"/>
                <w:sz w:val="24"/>
              </w:rPr>
            </w:pPr>
          </w:p>
        </w:tc>
      </w:tr>
      <w:tr w:rsidR="000405CE" w:rsidRPr="000405CE" w:rsidTr="00A51CBF">
        <w:tc>
          <w:tcPr>
            <w:tcW w:w="5156" w:type="dxa"/>
          </w:tcPr>
          <w:p w:rsidR="000405CE" w:rsidRPr="000405CE" w:rsidRDefault="000405CE" w:rsidP="000405CE">
            <w:pPr>
              <w:jc w:val="both"/>
              <w:rPr>
                <w:rFonts w:ascii="Times New Roman" w:hAnsi="Times New Roman"/>
                <w:b/>
                <w:sz w:val="24"/>
              </w:rPr>
            </w:pPr>
            <w:r w:rsidRPr="000405CE">
              <w:rPr>
                <w:rFonts w:ascii="Times New Roman" w:hAnsi="Times New Roman"/>
                <w:b/>
                <w:sz w:val="24"/>
              </w:rPr>
              <w:t>Банковские реквизиты:</w:t>
            </w:r>
          </w:p>
        </w:tc>
        <w:tc>
          <w:tcPr>
            <w:tcW w:w="4675" w:type="dxa"/>
          </w:tcPr>
          <w:p w:rsidR="000405CE" w:rsidRPr="000405CE" w:rsidRDefault="000405CE" w:rsidP="000405CE">
            <w:pPr>
              <w:jc w:val="both"/>
              <w:rPr>
                <w:rFonts w:ascii="Times New Roman" w:hAnsi="Times New Roman"/>
                <w:b/>
                <w:sz w:val="24"/>
              </w:rPr>
            </w:pPr>
            <w:r w:rsidRPr="000405CE">
              <w:rPr>
                <w:rFonts w:ascii="Times New Roman" w:hAnsi="Times New Roman"/>
                <w:b/>
                <w:sz w:val="24"/>
              </w:rPr>
              <w:t>Банковские реквизиты:</w:t>
            </w:r>
          </w:p>
        </w:tc>
      </w:tr>
      <w:tr w:rsidR="000405CE" w:rsidRPr="000405CE" w:rsidTr="00A51CBF">
        <w:tc>
          <w:tcPr>
            <w:tcW w:w="5156" w:type="dxa"/>
          </w:tcPr>
          <w:p w:rsidR="000405CE" w:rsidRPr="000405CE" w:rsidRDefault="000405CE" w:rsidP="000405CE">
            <w:pPr>
              <w:jc w:val="both"/>
              <w:rPr>
                <w:rFonts w:ascii="Times New Roman" w:hAnsi="Times New Roman"/>
                <w:sz w:val="24"/>
              </w:rPr>
            </w:pPr>
            <w:r w:rsidRPr="000405CE">
              <w:rPr>
                <w:rFonts w:ascii="Times New Roman" w:hAnsi="Times New Roman"/>
                <w:sz w:val="24"/>
              </w:rPr>
              <w:t xml:space="preserve"> Администрация  Романовского муниципального района</w:t>
            </w:r>
          </w:p>
          <w:p w:rsidR="000405CE" w:rsidRPr="000405CE" w:rsidRDefault="000405CE" w:rsidP="000405CE">
            <w:pPr>
              <w:jc w:val="both"/>
              <w:rPr>
                <w:rFonts w:ascii="Times New Roman" w:hAnsi="Times New Roman"/>
                <w:sz w:val="24"/>
              </w:rPr>
            </w:pPr>
            <w:r w:rsidRPr="000405CE">
              <w:rPr>
                <w:rFonts w:ascii="Times New Roman" w:hAnsi="Times New Roman"/>
                <w:sz w:val="24"/>
              </w:rPr>
              <w:t>412270, Саратовская область</w:t>
            </w:r>
          </w:p>
          <w:p w:rsidR="000405CE" w:rsidRPr="000405CE" w:rsidRDefault="000405CE" w:rsidP="000405CE">
            <w:pPr>
              <w:jc w:val="both"/>
              <w:rPr>
                <w:rFonts w:ascii="Times New Roman" w:hAnsi="Times New Roman"/>
                <w:sz w:val="24"/>
              </w:rPr>
            </w:pPr>
            <w:proofErr w:type="spellStart"/>
            <w:proofErr w:type="gramStart"/>
            <w:r w:rsidRPr="000405CE">
              <w:rPr>
                <w:rFonts w:ascii="Times New Roman" w:hAnsi="Times New Roman"/>
                <w:sz w:val="24"/>
              </w:rPr>
              <w:t>р</w:t>
            </w:r>
            <w:proofErr w:type="spellEnd"/>
            <w:proofErr w:type="gramEnd"/>
            <w:r w:rsidRPr="000405CE">
              <w:rPr>
                <w:rFonts w:ascii="Times New Roman" w:hAnsi="Times New Roman"/>
                <w:sz w:val="24"/>
              </w:rPr>
              <w:t>/</w:t>
            </w:r>
            <w:proofErr w:type="spellStart"/>
            <w:r w:rsidRPr="000405CE">
              <w:rPr>
                <w:rFonts w:ascii="Times New Roman" w:hAnsi="Times New Roman"/>
                <w:sz w:val="24"/>
              </w:rPr>
              <w:t>п</w:t>
            </w:r>
            <w:proofErr w:type="spellEnd"/>
            <w:r w:rsidRPr="000405CE">
              <w:rPr>
                <w:rFonts w:ascii="Times New Roman" w:hAnsi="Times New Roman"/>
                <w:sz w:val="24"/>
              </w:rPr>
              <w:t xml:space="preserve"> Романовка, ул. Народная д.10</w:t>
            </w:r>
          </w:p>
          <w:p w:rsidR="000405CE" w:rsidRPr="000405CE" w:rsidRDefault="000405CE" w:rsidP="000405CE">
            <w:pPr>
              <w:jc w:val="both"/>
              <w:rPr>
                <w:rFonts w:ascii="Times New Roman" w:hAnsi="Times New Roman"/>
                <w:sz w:val="24"/>
              </w:rPr>
            </w:pPr>
            <w:r w:rsidRPr="000405CE">
              <w:rPr>
                <w:rFonts w:ascii="Times New Roman" w:hAnsi="Times New Roman"/>
                <w:sz w:val="24"/>
              </w:rPr>
              <w:t>код администратора дохода 201, код классификации дохода 20111105035050000120</w:t>
            </w:r>
          </w:p>
          <w:p w:rsidR="000405CE" w:rsidRPr="000405CE" w:rsidRDefault="000405CE" w:rsidP="000405CE">
            <w:pPr>
              <w:jc w:val="both"/>
              <w:rPr>
                <w:rFonts w:ascii="Times New Roman" w:hAnsi="Times New Roman"/>
                <w:sz w:val="24"/>
              </w:rPr>
            </w:pPr>
            <w:proofErr w:type="spellStart"/>
            <w:proofErr w:type="gramStart"/>
            <w:r w:rsidRPr="000405CE">
              <w:rPr>
                <w:rFonts w:ascii="Times New Roman" w:hAnsi="Times New Roman"/>
                <w:sz w:val="24"/>
              </w:rPr>
              <w:t>л</w:t>
            </w:r>
            <w:proofErr w:type="gramEnd"/>
            <w:r w:rsidRPr="000405CE">
              <w:rPr>
                <w:rFonts w:ascii="Times New Roman" w:hAnsi="Times New Roman"/>
                <w:sz w:val="24"/>
              </w:rPr>
              <w:t>\с</w:t>
            </w:r>
            <w:proofErr w:type="spellEnd"/>
            <w:r w:rsidRPr="000405CE">
              <w:rPr>
                <w:rFonts w:ascii="Times New Roman" w:hAnsi="Times New Roman"/>
                <w:sz w:val="24"/>
              </w:rPr>
              <w:t xml:space="preserve"> 04603038270 в УФК по Саратовской области</w:t>
            </w:r>
          </w:p>
          <w:p w:rsidR="000405CE" w:rsidRPr="000405CE" w:rsidRDefault="000405CE" w:rsidP="000405CE">
            <w:pPr>
              <w:jc w:val="both"/>
              <w:rPr>
                <w:rFonts w:ascii="Times New Roman" w:hAnsi="Times New Roman"/>
                <w:sz w:val="24"/>
              </w:rPr>
            </w:pPr>
            <w:r w:rsidRPr="000405CE">
              <w:rPr>
                <w:rFonts w:ascii="Times New Roman" w:hAnsi="Times New Roman"/>
                <w:sz w:val="24"/>
              </w:rPr>
              <w:t xml:space="preserve">ИНН 6430002427 </w:t>
            </w:r>
          </w:p>
          <w:p w:rsidR="000405CE" w:rsidRPr="000405CE" w:rsidRDefault="000405CE" w:rsidP="000405CE">
            <w:pPr>
              <w:jc w:val="both"/>
              <w:rPr>
                <w:rFonts w:ascii="Times New Roman" w:hAnsi="Times New Roman"/>
                <w:sz w:val="24"/>
              </w:rPr>
            </w:pPr>
            <w:r w:rsidRPr="000405CE">
              <w:rPr>
                <w:rFonts w:ascii="Times New Roman" w:hAnsi="Times New Roman"/>
                <w:sz w:val="24"/>
              </w:rPr>
              <w:t>КПП 643001001</w:t>
            </w:r>
          </w:p>
          <w:p w:rsidR="000405CE" w:rsidRPr="000405CE" w:rsidRDefault="000405CE" w:rsidP="000405CE">
            <w:pPr>
              <w:jc w:val="both"/>
              <w:rPr>
                <w:rFonts w:ascii="Times New Roman" w:hAnsi="Times New Roman"/>
                <w:sz w:val="24"/>
              </w:rPr>
            </w:pPr>
            <w:r w:rsidRPr="000405CE">
              <w:rPr>
                <w:rFonts w:ascii="Times New Roman" w:hAnsi="Times New Roman"/>
                <w:sz w:val="24"/>
              </w:rPr>
              <w:t xml:space="preserve">ОКТМО 63640000 </w:t>
            </w:r>
          </w:p>
          <w:p w:rsidR="000405CE" w:rsidRPr="000405CE" w:rsidRDefault="000405CE" w:rsidP="000405CE">
            <w:pPr>
              <w:jc w:val="both"/>
              <w:rPr>
                <w:rFonts w:ascii="Times New Roman" w:hAnsi="Times New Roman"/>
                <w:sz w:val="24"/>
              </w:rPr>
            </w:pPr>
            <w:proofErr w:type="spellStart"/>
            <w:proofErr w:type="gramStart"/>
            <w:r w:rsidRPr="000405CE">
              <w:rPr>
                <w:rFonts w:ascii="Times New Roman" w:hAnsi="Times New Roman"/>
                <w:sz w:val="24"/>
              </w:rPr>
              <w:t>р</w:t>
            </w:r>
            <w:proofErr w:type="spellEnd"/>
            <w:proofErr w:type="gramEnd"/>
            <w:r w:rsidRPr="000405CE">
              <w:rPr>
                <w:rFonts w:ascii="Times New Roman" w:hAnsi="Times New Roman"/>
                <w:sz w:val="24"/>
              </w:rPr>
              <w:t>/с 40101810300000010010</w:t>
            </w:r>
          </w:p>
          <w:p w:rsidR="000405CE" w:rsidRPr="000405CE" w:rsidRDefault="000405CE" w:rsidP="000405CE">
            <w:pPr>
              <w:jc w:val="both"/>
              <w:rPr>
                <w:rFonts w:ascii="Times New Roman" w:hAnsi="Times New Roman"/>
                <w:sz w:val="24"/>
              </w:rPr>
            </w:pPr>
            <w:r w:rsidRPr="000405CE">
              <w:rPr>
                <w:rFonts w:ascii="Times New Roman" w:hAnsi="Times New Roman"/>
                <w:sz w:val="24"/>
              </w:rPr>
              <w:t xml:space="preserve">В Отделение Саратов </w:t>
            </w:r>
            <w:proofErr w:type="gramStart"/>
            <w:r w:rsidRPr="000405CE">
              <w:rPr>
                <w:rFonts w:ascii="Times New Roman" w:hAnsi="Times New Roman"/>
                <w:sz w:val="24"/>
              </w:rPr>
              <w:t>г</w:t>
            </w:r>
            <w:proofErr w:type="gramEnd"/>
            <w:r w:rsidRPr="000405CE">
              <w:rPr>
                <w:rFonts w:ascii="Times New Roman" w:hAnsi="Times New Roman"/>
                <w:sz w:val="24"/>
              </w:rPr>
              <w:t>. Саратов</w:t>
            </w:r>
          </w:p>
          <w:p w:rsidR="000405CE" w:rsidRPr="000405CE" w:rsidRDefault="000405CE" w:rsidP="000405CE">
            <w:pPr>
              <w:jc w:val="both"/>
              <w:rPr>
                <w:rFonts w:ascii="Times New Roman" w:hAnsi="Times New Roman"/>
                <w:b/>
                <w:sz w:val="24"/>
              </w:rPr>
            </w:pPr>
            <w:r w:rsidRPr="000405CE">
              <w:rPr>
                <w:rFonts w:ascii="Times New Roman" w:hAnsi="Times New Roman"/>
                <w:sz w:val="24"/>
              </w:rPr>
              <w:t>БИК 046311001</w:t>
            </w:r>
            <w:r w:rsidRPr="000405CE">
              <w:rPr>
                <w:rFonts w:ascii="Times New Roman" w:hAnsi="Times New Roman"/>
                <w:b/>
                <w:sz w:val="24"/>
              </w:rPr>
              <w:t xml:space="preserve">                                                                     </w:t>
            </w:r>
          </w:p>
          <w:p w:rsidR="000405CE" w:rsidRPr="000405CE" w:rsidRDefault="000405CE" w:rsidP="000405CE">
            <w:pPr>
              <w:contextualSpacing/>
              <w:jc w:val="both"/>
              <w:rPr>
                <w:rFonts w:ascii="Times New Roman" w:hAnsi="Times New Roman"/>
                <w:b/>
                <w:sz w:val="24"/>
              </w:rPr>
            </w:pPr>
            <w:r w:rsidRPr="000405CE">
              <w:rPr>
                <w:rFonts w:ascii="Times New Roman" w:hAnsi="Times New Roman"/>
                <w:b/>
                <w:sz w:val="24"/>
              </w:rPr>
              <w:t xml:space="preserve">Глава </w:t>
            </w:r>
            <w:proofErr w:type="gramStart"/>
            <w:r w:rsidRPr="000405CE">
              <w:rPr>
                <w:rFonts w:ascii="Times New Roman" w:hAnsi="Times New Roman"/>
                <w:b/>
                <w:sz w:val="24"/>
              </w:rPr>
              <w:t>Романовского</w:t>
            </w:r>
            <w:proofErr w:type="gramEnd"/>
            <w:r w:rsidRPr="000405CE">
              <w:rPr>
                <w:rFonts w:ascii="Times New Roman" w:hAnsi="Times New Roman"/>
                <w:b/>
                <w:sz w:val="24"/>
              </w:rPr>
              <w:t xml:space="preserve">                                               </w:t>
            </w:r>
          </w:p>
          <w:p w:rsidR="000405CE" w:rsidRPr="000405CE" w:rsidRDefault="00A51CBF" w:rsidP="000405CE">
            <w:pPr>
              <w:contextualSpacing/>
              <w:jc w:val="both"/>
              <w:rPr>
                <w:rFonts w:ascii="Times New Roman" w:hAnsi="Times New Roman"/>
                <w:b/>
                <w:sz w:val="24"/>
              </w:rPr>
            </w:pPr>
            <w:r>
              <w:rPr>
                <w:rFonts w:ascii="Times New Roman" w:hAnsi="Times New Roman"/>
                <w:b/>
                <w:sz w:val="24"/>
              </w:rPr>
              <w:t>м</w:t>
            </w:r>
            <w:r w:rsidR="000405CE" w:rsidRPr="000405CE">
              <w:rPr>
                <w:rFonts w:ascii="Times New Roman" w:hAnsi="Times New Roman"/>
                <w:b/>
                <w:sz w:val="24"/>
              </w:rPr>
              <w:t>униципального района Саратовской области</w:t>
            </w:r>
          </w:p>
          <w:p w:rsidR="000405CE" w:rsidRPr="000405CE" w:rsidRDefault="000405CE" w:rsidP="000405CE">
            <w:pPr>
              <w:contextualSpacing/>
              <w:jc w:val="both"/>
              <w:rPr>
                <w:rFonts w:ascii="Times New Roman" w:hAnsi="Times New Roman"/>
                <w:sz w:val="24"/>
              </w:rPr>
            </w:pPr>
          </w:p>
        </w:tc>
        <w:tc>
          <w:tcPr>
            <w:tcW w:w="4675" w:type="dxa"/>
          </w:tcPr>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p w:rsidR="000405CE" w:rsidRPr="000405CE" w:rsidRDefault="000405CE" w:rsidP="000405CE">
            <w:pPr>
              <w:contextualSpacing/>
              <w:jc w:val="both"/>
              <w:rPr>
                <w:rFonts w:ascii="Times New Roman" w:hAnsi="Times New Roman"/>
                <w:b/>
                <w:sz w:val="24"/>
              </w:rPr>
            </w:pPr>
          </w:p>
        </w:tc>
      </w:tr>
      <w:tr w:rsidR="000405CE" w:rsidRPr="000405CE" w:rsidTr="00A51CBF">
        <w:tc>
          <w:tcPr>
            <w:tcW w:w="5156" w:type="dxa"/>
          </w:tcPr>
          <w:p w:rsidR="000405CE" w:rsidRPr="000405CE" w:rsidRDefault="000405CE" w:rsidP="000405CE">
            <w:pPr>
              <w:rPr>
                <w:rFonts w:ascii="Times New Roman" w:hAnsi="Times New Roman"/>
                <w:b/>
                <w:sz w:val="24"/>
              </w:rPr>
            </w:pPr>
            <w:r w:rsidRPr="000405CE">
              <w:rPr>
                <w:rFonts w:ascii="Times New Roman" w:hAnsi="Times New Roman"/>
                <w:b/>
                <w:sz w:val="24"/>
              </w:rPr>
              <w:t>«___»  ___</w:t>
            </w:r>
            <w:r w:rsidRPr="00A51CBF">
              <w:rPr>
                <w:rFonts w:ascii="Times New Roman" w:hAnsi="Times New Roman"/>
                <w:b/>
                <w:sz w:val="24"/>
              </w:rPr>
              <w:t>_______________</w:t>
            </w:r>
            <w:r w:rsidRPr="000405CE">
              <w:rPr>
                <w:rFonts w:ascii="Times New Roman" w:hAnsi="Times New Roman"/>
                <w:b/>
                <w:sz w:val="24"/>
              </w:rPr>
              <w:t>2018г.</w:t>
            </w:r>
          </w:p>
          <w:p w:rsidR="00A51CBF" w:rsidRDefault="00A51CBF" w:rsidP="000405CE">
            <w:pPr>
              <w:rPr>
                <w:rFonts w:ascii="Times New Roman" w:hAnsi="Times New Roman"/>
                <w:b/>
                <w:sz w:val="24"/>
              </w:rPr>
            </w:pPr>
          </w:p>
          <w:p w:rsidR="000405CE" w:rsidRPr="000405CE" w:rsidRDefault="000405CE" w:rsidP="000405CE">
            <w:pPr>
              <w:rPr>
                <w:rFonts w:ascii="Times New Roman" w:hAnsi="Times New Roman"/>
                <w:b/>
                <w:sz w:val="24"/>
              </w:rPr>
            </w:pPr>
            <w:r w:rsidRPr="000405CE">
              <w:rPr>
                <w:rFonts w:ascii="Times New Roman" w:hAnsi="Times New Roman"/>
                <w:b/>
                <w:sz w:val="24"/>
              </w:rPr>
              <w:t>____________________А.И. Щербаков</w:t>
            </w:r>
          </w:p>
        </w:tc>
        <w:tc>
          <w:tcPr>
            <w:tcW w:w="4675" w:type="dxa"/>
          </w:tcPr>
          <w:p w:rsidR="000405CE" w:rsidRPr="000405CE" w:rsidRDefault="000405CE" w:rsidP="000405CE">
            <w:pPr>
              <w:rPr>
                <w:rFonts w:ascii="Times New Roman" w:hAnsi="Times New Roman"/>
                <w:b/>
                <w:sz w:val="24"/>
              </w:rPr>
            </w:pPr>
            <w:r w:rsidRPr="000405CE">
              <w:rPr>
                <w:rFonts w:ascii="Times New Roman" w:hAnsi="Times New Roman"/>
                <w:b/>
                <w:sz w:val="24"/>
              </w:rPr>
              <w:t>«__»_ ___________2018 года</w:t>
            </w:r>
          </w:p>
          <w:p w:rsidR="000405CE" w:rsidRPr="000405CE" w:rsidRDefault="000405CE" w:rsidP="000405CE">
            <w:pPr>
              <w:rPr>
                <w:rFonts w:ascii="Times New Roman" w:hAnsi="Times New Roman"/>
                <w:b/>
                <w:sz w:val="24"/>
              </w:rPr>
            </w:pPr>
          </w:p>
          <w:p w:rsidR="000405CE" w:rsidRPr="000405CE" w:rsidRDefault="000405CE" w:rsidP="00A51CBF">
            <w:pPr>
              <w:rPr>
                <w:rFonts w:ascii="Times New Roman" w:hAnsi="Times New Roman"/>
                <w:b/>
                <w:sz w:val="24"/>
              </w:rPr>
            </w:pPr>
            <w:r w:rsidRPr="000405CE">
              <w:rPr>
                <w:rFonts w:ascii="Times New Roman" w:hAnsi="Times New Roman"/>
                <w:b/>
                <w:sz w:val="24"/>
              </w:rPr>
              <w:t>________________________</w:t>
            </w:r>
          </w:p>
        </w:tc>
      </w:tr>
    </w:tbl>
    <w:p w:rsidR="000405CE" w:rsidRPr="000405CE" w:rsidRDefault="000405CE" w:rsidP="000405CE">
      <w:pPr>
        <w:pStyle w:val="2"/>
        <w:rPr>
          <w:rFonts w:ascii="Times New Roman" w:hAnsi="Times New Roman"/>
          <w:b w:val="0"/>
          <w:sz w:val="24"/>
          <w:szCs w:val="24"/>
        </w:rPr>
      </w:pPr>
      <w:r w:rsidRPr="000405CE">
        <w:rPr>
          <w:rFonts w:ascii="Times New Roman" w:hAnsi="Times New Roman"/>
          <w:sz w:val="24"/>
          <w:szCs w:val="24"/>
        </w:rPr>
        <w:lastRenderedPageBreak/>
        <w:t xml:space="preserve">                                                                                                                         </w:t>
      </w:r>
      <w:r w:rsidRPr="000405CE">
        <w:rPr>
          <w:rFonts w:ascii="Times New Roman" w:hAnsi="Times New Roman"/>
          <w:b w:val="0"/>
          <w:sz w:val="24"/>
          <w:szCs w:val="24"/>
        </w:rPr>
        <w:t>Приложение №1</w:t>
      </w:r>
    </w:p>
    <w:p w:rsidR="000405CE" w:rsidRPr="000405CE" w:rsidRDefault="000405CE" w:rsidP="000405CE">
      <w:pPr>
        <w:pStyle w:val="2"/>
        <w:jc w:val="center"/>
        <w:rPr>
          <w:rFonts w:ascii="Times New Roman" w:hAnsi="Times New Roman"/>
          <w:sz w:val="24"/>
          <w:szCs w:val="24"/>
        </w:rPr>
      </w:pPr>
      <w:r w:rsidRPr="000405CE">
        <w:rPr>
          <w:rFonts w:ascii="Times New Roman" w:hAnsi="Times New Roman"/>
          <w:sz w:val="24"/>
          <w:szCs w:val="24"/>
        </w:rPr>
        <w:t>АКТ</w:t>
      </w:r>
    </w:p>
    <w:p w:rsidR="000405CE" w:rsidRPr="000405CE" w:rsidRDefault="000405CE" w:rsidP="000405CE">
      <w:pPr>
        <w:jc w:val="center"/>
        <w:rPr>
          <w:rFonts w:ascii="Times New Roman" w:hAnsi="Times New Roman"/>
          <w:b/>
          <w:bCs/>
          <w:sz w:val="24"/>
        </w:rPr>
      </w:pPr>
      <w:r w:rsidRPr="000405CE">
        <w:rPr>
          <w:rFonts w:ascii="Times New Roman" w:hAnsi="Times New Roman"/>
          <w:b/>
          <w:bCs/>
          <w:sz w:val="24"/>
        </w:rPr>
        <w:t>приема-передачи нежилого здания</w:t>
      </w:r>
    </w:p>
    <w:p w:rsidR="000405CE" w:rsidRPr="000405CE" w:rsidRDefault="000405CE" w:rsidP="000405CE">
      <w:pPr>
        <w:jc w:val="center"/>
        <w:rPr>
          <w:rFonts w:ascii="Times New Roman" w:hAnsi="Times New Roman"/>
          <w:b/>
          <w:bCs/>
          <w:sz w:val="24"/>
        </w:rPr>
      </w:pPr>
    </w:p>
    <w:p w:rsidR="000405CE" w:rsidRPr="000405CE" w:rsidRDefault="000405CE" w:rsidP="000405CE">
      <w:pPr>
        <w:rPr>
          <w:rFonts w:ascii="Times New Roman" w:hAnsi="Times New Roman"/>
          <w:b/>
          <w:bCs/>
          <w:sz w:val="24"/>
        </w:rPr>
      </w:pPr>
      <w:r w:rsidRPr="000405CE">
        <w:rPr>
          <w:rFonts w:ascii="Times New Roman" w:hAnsi="Times New Roman"/>
          <w:b/>
          <w:bCs/>
          <w:sz w:val="24"/>
        </w:rPr>
        <w:t>р.п. Романовка                                                                             « ___»  _________   2018  г.</w:t>
      </w:r>
    </w:p>
    <w:p w:rsidR="000405CE" w:rsidRPr="000405CE" w:rsidRDefault="000405CE" w:rsidP="000405CE">
      <w:pPr>
        <w:rPr>
          <w:rFonts w:ascii="Times New Roman" w:hAnsi="Times New Roman"/>
          <w:b/>
          <w:bCs/>
          <w:sz w:val="24"/>
        </w:rPr>
      </w:pPr>
    </w:p>
    <w:p w:rsidR="000405CE" w:rsidRPr="000405CE" w:rsidRDefault="000405CE" w:rsidP="000405CE">
      <w:pPr>
        <w:rPr>
          <w:rFonts w:ascii="Times New Roman" w:hAnsi="Times New Roman"/>
          <w:b/>
          <w:bCs/>
          <w:sz w:val="24"/>
        </w:rPr>
      </w:pPr>
    </w:p>
    <w:p w:rsidR="000405CE" w:rsidRPr="000405CE" w:rsidRDefault="000405CE" w:rsidP="000405CE">
      <w:pPr>
        <w:ind w:firstLine="720"/>
        <w:jc w:val="both"/>
        <w:rPr>
          <w:rFonts w:ascii="Times New Roman" w:hAnsi="Times New Roman"/>
          <w:sz w:val="24"/>
        </w:rPr>
      </w:pPr>
      <w:r w:rsidRPr="000405CE">
        <w:rPr>
          <w:rFonts w:ascii="Times New Roman" w:hAnsi="Times New Roman"/>
          <w:sz w:val="24"/>
        </w:rPr>
        <w:t>Администрация Романовского муниципального района Саратовской области, именуемый в дальнейшем «Арендодатель», в лице главы Романовского муниципального района Щербакова Алексея Ивановича, действующего на основании Устава, с одной стороны и _________________________________________________</w:t>
      </w:r>
      <w:r w:rsidRPr="000405CE">
        <w:rPr>
          <w:rFonts w:ascii="Times New Roman" w:hAnsi="Times New Roman"/>
          <w:b/>
          <w:sz w:val="24"/>
        </w:rPr>
        <w:t xml:space="preserve">, </w:t>
      </w:r>
      <w:r w:rsidRPr="000405CE">
        <w:rPr>
          <w:rFonts w:ascii="Times New Roman" w:hAnsi="Times New Roman"/>
          <w:sz w:val="24"/>
        </w:rPr>
        <w:t xml:space="preserve">именуемый в дальнейшем «Арендатор», действующий на основании </w:t>
      </w:r>
      <w:r w:rsidRPr="000405CE">
        <w:rPr>
          <w:rFonts w:ascii="Times New Roman" w:hAnsi="Times New Roman"/>
          <w:b/>
          <w:sz w:val="24"/>
        </w:rPr>
        <w:t>______________________________</w:t>
      </w:r>
      <w:r w:rsidRPr="000405CE">
        <w:rPr>
          <w:rFonts w:ascii="Times New Roman" w:hAnsi="Times New Roman"/>
          <w:sz w:val="24"/>
        </w:rPr>
        <w:t>, с другой стороны</w:t>
      </w:r>
      <w:r w:rsidRPr="000405CE">
        <w:rPr>
          <w:rFonts w:ascii="Times New Roman" w:hAnsi="Times New Roman"/>
          <w:b/>
          <w:bCs/>
          <w:sz w:val="24"/>
        </w:rPr>
        <w:t xml:space="preserve">  </w:t>
      </w:r>
      <w:r w:rsidRPr="000405CE">
        <w:rPr>
          <w:rFonts w:ascii="Times New Roman" w:hAnsi="Times New Roman"/>
          <w:sz w:val="24"/>
        </w:rPr>
        <w:t>в дальнейшем вместе именуемые Стороны,</w:t>
      </w:r>
      <w:r w:rsidRPr="000405CE">
        <w:rPr>
          <w:rFonts w:ascii="Times New Roman" w:hAnsi="Times New Roman"/>
          <w:spacing w:val="-1"/>
          <w:sz w:val="24"/>
        </w:rPr>
        <w:t xml:space="preserve"> </w:t>
      </w:r>
      <w:r w:rsidRPr="000405CE">
        <w:rPr>
          <w:rFonts w:ascii="Times New Roman" w:hAnsi="Times New Roman"/>
          <w:sz w:val="24"/>
        </w:rPr>
        <w:t xml:space="preserve">составили настоящий акт о нижеследующем: </w:t>
      </w:r>
    </w:p>
    <w:p w:rsidR="000405CE" w:rsidRPr="000405CE" w:rsidRDefault="000405CE" w:rsidP="000405CE">
      <w:pPr>
        <w:ind w:firstLine="900"/>
        <w:rPr>
          <w:rFonts w:ascii="Times New Roman" w:hAnsi="Times New Roman"/>
          <w:b/>
          <w:bCs/>
          <w:sz w:val="24"/>
        </w:rPr>
      </w:pPr>
    </w:p>
    <w:p w:rsidR="004D3585" w:rsidRDefault="000405CE" w:rsidP="004D3585">
      <w:pPr>
        <w:ind w:right="337" w:firstLine="993"/>
        <w:rPr>
          <w:rFonts w:ascii="Times New Roman" w:hAnsi="Times New Roman"/>
          <w:sz w:val="24"/>
        </w:rPr>
      </w:pPr>
      <w:r w:rsidRPr="000405CE">
        <w:rPr>
          <w:rFonts w:ascii="Times New Roman" w:hAnsi="Times New Roman"/>
          <w:b/>
          <w:bCs/>
          <w:sz w:val="24"/>
        </w:rPr>
        <w:t xml:space="preserve"> </w:t>
      </w:r>
      <w:r w:rsidRPr="000405CE">
        <w:rPr>
          <w:rFonts w:ascii="Times New Roman" w:hAnsi="Times New Roman"/>
          <w:sz w:val="24"/>
        </w:rPr>
        <w:t xml:space="preserve">В соответствии с договором аренды  </w:t>
      </w:r>
      <w:r w:rsidRPr="00A51CBF">
        <w:rPr>
          <w:rFonts w:ascii="Times New Roman" w:hAnsi="Times New Roman"/>
          <w:sz w:val="24"/>
        </w:rPr>
        <w:t>№ _____  от _____________20__  г.</w:t>
      </w:r>
      <w:r w:rsidRPr="000405CE">
        <w:rPr>
          <w:rFonts w:ascii="Times New Roman" w:hAnsi="Times New Roman"/>
          <w:b/>
          <w:i/>
          <w:sz w:val="24"/>
        </w:rPr>
        <w:t xml:space="preserve">  </w:t>
      </w:r>
      <w:r w:rsidRPr="000405CE">
        <w:rPr>
          <w:rFonts w:ascii="Times New Roman" w:hAnsi="Times New Roman"/>
          <w:b/>
          <w:bCs/>
          <w:sz w:val="24"/>
        </w:rPr>
        <w:t xml:space="preserve"> «Арендодатель»  </w:t>
      </w:r>
      <w:r w:rsidRPr="000405CE">
        <w:rPr>
          <w:rFonts w:ascii="Times New Roman" w:hAnsi="Times New Roman"/>
          <w:sz w:val="24"/>
        </w:rPr>
        <w:t>передает,  а</w:t>
      </w:r>
      <w:r w:rsidRPr="000405CE">
        <w:rPr>
          <w:rFonts w:ascii="Times New Roman" w:hAnsi="Times New Roman"/>
          <w:b/>
          <w:bCs/>
          <w:sz w:val="24"/>
        </w:rPr>
        <w:t xml:space="preserve">  «Арендатор»  </w:t>
      </w:r>
      <w:r w:rsidRPr="000405CE">
        <w:rPr>
          <w:rFonts w:ascii="Times New Roman" w:hAnsi="Times New Roman"/>
          <w:sz w:val="24"/>
        </w:rPr>
        <w:t>принимает  во временное возмездное пользование имущество:</w:t>
      </w:r>
      <w:r w:rsidRPr="000405CE">
        <w:rPr>
          <w:rFonts w:ascii="Times New Roman" w:hAnsi="Times New Roman"/>
          <w:bCs/>
          <w:sz w:val="24"/>
        </w:rPr>
        <w:t xml:space="preserve"> помещение площадью 15,6 кв</w:t>
      </w:r>
      <w:proofErr w:type="gramStart"/>
      <w:r w:rsidRPr="000405CE">
        <w:rPr>
          <w:rFonts w:ascii="Times New Roman" w:hAnsi="Times New Roman"/>
          <w:bCs/>
          <w:sz w:val="24"/>
        </w:rPr>
        <w:t>.м</w:t>
      </w:r>
      <w:proofErr w:type="gramEnd"/>
      <w:r w:rsidRPr="000405CE">
        <w:rPr>
          <w:rFonts w:ascii="Times New Roman" w:hAnsi="Times New Roman"/>
          <w:bCs/>
          <w:sz w:val="24"/>
        </w:rPr>
        <w:t xml:space="preserve">, входящее в состав нежилого помещения общей площадью 32,1 кв. м  по адресу: Саратовская область, р.п. Романовка, ул. Советская, д.128Б, </w:t>
      </w:r>
      <w:proofErr w:type="spellStart"/>
      <w:r w:rsidRPr="000405CE">
        <w:rPr>
          <w:rFonts w:ascii="Times New Roman" w:hAnsi="Times New Roman"/>
          <w:bCs/>
          <w:sz w:val="24"/>
        </w:rPr>
        <w:t>пом</w:t>
      </w:r>
      <w:proofErr w:type="spellEnd"/>
      <w:r w:rsidRPr="000405CE">
        <w:rPr>
          <w:rFonts w:ascii="Times New Roman" w:hAnsi="Times New Roman"/>
          <w:bCs/>
          <w:sz w:val="24"/>
        </w:rPr>
        <w:t>.</w:t>
      </w:r>
      <w:r w:rsidRPr="000405CE">
        <w:rPr>
          <w:rFonts w:ascii="Times New Roman" w:hAnsi="Times New Roman"/>
          <w:sz w:val="24"/>
        </w:rPr>
        <w:t xml:space="preserve"> 2.</w:t>
      </w:r>
      <w:r w:rsidR="00A51CBF">
        <w:rPr>
          <w:rFonts w:ascii="Times New Roman" w:hAnsi="Times New Roman"/>
          <w:sz w:val="24"/>
        </w:rPr>
        <w:t xml:space="preserve"> Год постройки</w:t>
      </w:r>
      <w:r w:rsidR="00983D3B">
        <w:rPr>
          <w:rFonts w:ascii="Times New Roman" w:hAnsi="Times New Roman"/>
          <w:sz w:val="24"/>
        </w:rPr>
        <w:t xml:space="preserve"> </w:t>
      </w:r>
      <w:r w:rsidR="00A51CBF">
        <w:rPr>
          <w:rFonts w:ascii="Times New Roman" w:hAnsi="Times New Roman"/>
          <w:sz w:val="24"/>
        </w:rPr>
        <w:t>-</w:t>
      </w:r>
      <w:r w:rsidR="00983D3B">
        <w:rPr>
          <w:rFonts w:ascii="Times New Roman" w:hAnsi="Times New Roman"/>
          <w:sz w:val="24"/>
        </w:rPr>
        <w:t xml:space="preserve"> </w:t>
      </w:r>
      <w:r w:rsidR="00A51CBF">
        <w:rPr>
          <w:rFonts w:ascii="Times New Roman" w:hAnsi="Times New Roman"/>
          <w:sz w:val="24"/>
        </w:rPr>
        <w:t>1969.</w:t>
      </w:r>
    </w:p>
    <w:p w:rsidR="000405CE" w:rsidRPr="000405CE" w:rsidRDefault="004D3585" w:rsidP="004D3585">
      <w:pPr>
        <w:ind w:right="337" w:firstLine="851"/>
        <w:rPr>
          <w:rFonts w:ascii="Times New Roman" w:hAnsi="Times New Roman"/>
          <w:b/>
          <w:sz w:val="24"/>
        </w:rPr>
      </w:pPr>
      <w:r>
        <w:rPr>
          <w:rFonts w:ascii="Times New Roman" w:hAnsi="Times New Roman"/>
          <w:sz w:val="24"/>
        </w:rPr>
        <w:t>-</w:t>
      </w:r>
      <w:r w:rsidR="000405CE" w:rsidRPr="000405CE">
        <w:rPr>
          <w:rFonts w:ascii="Times New Roman" w:hAnsi="Times New Roman"/>
          <w:sz w:val="24"/>
        </w:rPr>
        <w:t xml:space="preserve">  Материал стен</w:t>
      </w:r>
      <w:r>
        <w:rPr>
          <w:rFonts w:ascii="Times New Roman" w:hAnsi="Times New Roman"/>
          <w:sz w:val="24"/>
        </w:rPr>
        <w:t xml:space="preserve"> и перегородок </w:t>
      </w:r>
      <w:r w:rsidR="000405CE" w:rsidRPr="000405CE">
        <w:rPr>
          <w:rFonts w:ascii="Times New Roman" w:hAnsi="Times New Roman"/>
          <w:sz w:val="24"/>
        </w:rPr>
        <w:t xml:space="preserve"> -  кирпич.</w:t>
      </w:r>
    </w:p>
    <w:p w:rsidR="000405CE" w:rsidRPr="000405CE" w:rsidRDefault="004D3585" w:rsidP="004D3585">
      <w:pPr>
        <w:widowControl/>
        <w:suppressAutoHyphens w:val="0"/>
        <w:ind w:left="360" w:firstLine="491"/>
        <w:jc w:val="both"/>
        <w:outlineLvl w:val="0"/>
        <w:rPr>
          <w:rFonts w:ascii="Times New Roman" w:hAnsi="Times New Roman"/>
          <w:b/>
          <w:sz w:val="24"/>
        </w:rPr>
      </w:pPr>
      <w:r>
        <w:rPr>
          <w:rFonts w:ascii="Times New Roman" w:hAnsi="Times New Roman"/>
          <w:sz w:val="24"/>
        </w:rPr>
        <w:t xml:space="preserve">- </w:t>
      </w:r>
      <w:r w:rsidR="000405CE" w:rsidRPr="000405CE">
        <w:rPr>
          <w:rFonts w:ascii="Times New Roman" w:hAnsi="Times New Roman"/>
          <w:sz w:val="24"/>
        </w:rPr>
        <w:t>Материал перекрытия –</w:t>
      </w:r>
      <w:r w:rsidR="000405CE" w:rsidRPr="00353884">
        <w:rPr>
          <w:rFonts w:ascii="Times New Roman" w:hAnsi="Times New Roman"/>
          <w:sz w:val="24"/>
        </w:rPr>
        <w:t xml:space="preserve"> </w:t>
      </w:r>
      <w:r w:rsidR="000405CE" w:rsidRPr="000405CE">
        <w:rPr>
          <w:rFonts w:ascii="Times New Roman" w:hAnsi="Times New Roman"/>
          <w:sz w:val="24"/>
        </w:rPr>
        <w:t>железобетон.</w:t>
      </w:r>
    </w:p>
    <w:p w:rsidR="000405CE" w:rsidRPr="000405CE" w:rsidRDefault="004D3585" w:rsidP="004D3585">
      <w:pPr>
        <w:widowControl/>
        <w:suppressAutoHyphens w:val="0"/>
        <w:ind w:left="851"/>
        <w:jc w:val="both"/>
        <w:outlineLvl w:val="0"/>
        <w:rPr>
          <w:rFonts w:ascii="Times New Roman" w:hAnsi="Times New Roman"/>
          <w:b/>
          <w:sz w:val="24"/>
        </w:rPr>
      </w:pPr>
      <w:r>
        <w:rPr>
          <w:rFonts w:ascii="Times New Roman" w:hAnsi="Times New Roman"/>
          <w:sz w:val="24"/>
        </w:rPr>
        <w:t xml:space="preserve">- </w:t>
      </w:r>
      <w:r w:rsidR="000405CE" w:rsidRPr="000405CE">
        <w:rPr>
          <w:rFonts w:ascii="Times New Roman" w:hAnsi="Times New Roman"/>
          <w:sz w:val="24"/>
        </w:rPr>
        <w:t>Материал фундаментов – железобетон.</w:t>
      </w:r>
    </w:p>
    <w:p w:rsidR="000405CE" w:rsidRDefault="004D3585" w:rsidP="004D3585">
      <w:pPr>
        <w:widowControl/>
        <w:suppressAutoHyphens w:val="0"/>
        <w:ind w:left="851"/>
        <w:jc w:val="both"/>
        <w:outlineLvl w:val="0"/>
        <w:rPr>
          <w:rFonts w:ascii="Times New Roman" w:hAnsi="Times New Roman"/>
          <w:sz w:val="24"/>
        </w:rPr>
      </w:pPr>
      <w:r>
        <w:rPr>
          <w:rFonts w:ascii="Times New Roman" w:hAnsi="Times New Roman"/>
          <w:sz w:val="24"/>
        </w:rPr>
        <w:t xml:space="preserve">- </w:t>
      </w:r>
      <w:r w:rsidR="000405CE" w:rsidRPr="000405CE">
        <w:rPr>
          <w:rFonts w:ascii="Times New Roman" w:hAnsi="Times New Roman"/>
          <w:sz w:val="24"/>
        </w:rPr>
        <w:t>Материал кровли – шиферные листы.</w:t>
      </w:r>
    </w:p>
    <w:p w:rsidR="004D3585" w:rsidRDefault="004D3585" w:rsidP="004D3585">
      <w:pPr>
        <w:widowControl/>
        <w:suppressAutoHyphens w:val="0"/>
        <w:ind w:left="851"/>
        <w:jc w:val="both"/>
        <w:outlineLvl w:val="0"/>
        <w:rPr>
          <w:rFonts w:ascii="Times New Roman" w:hAnsi="Times New Roman"/>
          <w:sz w:val="24"/>
        </w:rPr>
      </w:pPr>
      <w:r>
        <w:rPr>
          <w:rFonts w:ascii="Times New Roman" w:hAnsi="Times New Roman"/>
          <w:sz w:val="24"/>
        </w:rPr>
        <w:t>- Полы – дощатые окрашенные.</w:t>
      </w: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sz w:val="24"/>
        </w:rPr>
      </w:pPr>
      <w:proofErr w:type="gramStart"/>
      <w:r w:rsidRPr="000405CE">
        <w:rPr>
          <w:rFonts w:ascii="Times New Roman" w:hAnsi="Times New Roman"/>
          <w:sz w:val="24"/>
        </w:rPr>
        <w:t>Техническое</w:t>
      </w:r>
      <w:proofErr w:type="gramEnd"/>
      <w:r w:rsidRPr="000405CE">
        <w:rPr>
          <w:rFonts w:ascii="Times New Roman" w:hAnsi="Times New Roman"/>
          <w:sz w:val="24"/>
        </w:rPr>
        <w:t xml:space="preserve"> состояния помещения на момент передачи: удовлетворительное</w:t>
      </w: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sz w:val="24"/>
        </w:rPr>
      </w:pPr>
      <w:r w:rsidRPr="000405CE">
        <w:rPr>
          <w:rFonts w:ascii="Times New Roman" w:hAnsi="Times New Roman"/>
          <w:sz w:val="24"/>
        </w:rPr>
        <w:t>Претензий по техническому состоянию Имущества у Арендатора к Арендодателю нет</w:t>
      </w: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sz w:val="24"/>
        </w:rPr>
      </w:pPr>
    </w:p>
    <w:p w:rsidR="000405CE" w:rsidRPr="000405CE" w:rsidRDefault="000405CE" w:rsidP="000405CE">
      <w:pPr>
        <w:pStyle w:val="3"/>
        <w:rPr>
          <w:rFonts w:ascii="Times New Roman" w:hAnsi="Times New Roman"/>
          <w:sz w:val="24"/>
          <w:szCs w:val="24"/>
        </w:rPr>
      </w:pPr>
      <w:r w:rsidRPr="000405CE">
        <w:rPr>
          <w:rFonts w:ascii="Times New Roman" w:hAnsi="Times New Roman"/>
          <w:sz w:val="24"/>
          <w:szCs w:val="24"/>
        </w:rPr>
        <w:t>Арендодатель                                                                    Арендатор</w:t>
      </w:r>
    </w:p>
    <w:p w:rsidR="000405CE" w:rsidRPr="000405CE" w:rsidRDefault="000405CE" w:rsidP="000405CE">
      <w:pPr>
        <w:rPr>
          <w:rFonts w:ascii="Times New Roman" w:hAnsi="Times New Roman"/>
          <w:sz w:val="24"/>
        </w:rPr>
      </w:pPr>
    </w:p>
    <w:p w:rsidR="000405CE" w:rsidRPr="000405CE" w:rsidRDefault="000405CE" w:rsidP="000405CE">
      <w:pPr>
        <w:rPr>
          <w:rFonts w:ascii="Times New Roman" w:hAnsi="Times New Roman"/>
          <w:b/>
          <w:bCs/>
          <w:sz w:val="24"/>
        </w:rPr>
      </w:pPr>
      <w:r w:rsidRPr="000405CE">
        <w:rPr>
          <w:rFonts w:ascii="Times New Roman" w:hAnsi="Times New Roman"/>
          <w:b/>
          <w:bCs/>
          <w:sz w:val="24"/>
        </w:rPr>
        <w:t>___________А.И. Щербаков                                  ______________</w:t>
      </w:r>
    </w:p>
    <w:p w:rsidR="000405CE" w:rsidRPr="000405CE" w:rsidRDefault="000405CE" w:rsidP="000405CE">
      <w:pPr>
        <w:rPr>
          <w:rFonts w:ascii="Times New Roman" w:hAnsi="Times New Roman"/>
          <w:b/>
          <w:bCs/>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p w:rsidR="000405CE" w:rsidRPr="000405CE" w:rsidRDefault="000405CE">
      <w:pPr>
        <w:rPr>
          <w:rFonts w:ascii="Times New Roman" w:hAnsi="Times New Roman"/>
          <w:sz w:val="24"/>
        </w:rPr>
      </w:pPr>
    </w:p>
    <w:sectPr w:rsidR="000405CE" w:rsidRPr="000405CE" w:rsidSect="00950710">
      <w:footnotePr>
        <w:pos w:val="beneathText"/>
      </w:footnotePr>
      <w:pgSz w:w="11905" w:h="16837"/>
      <w:pgMar w:top="851" w:right="1156"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6"/>
    <w:multiLevelType w:val="multilevel"/>
    <w:tmpl w:val="00000006"/>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A29276B"/>
    <w:multiLevelType w:val="hybridMultilevel"/>
    <w:tmpl w:val="F60E2298"/>
    <w:lvl w:ilvl="0" w:tplc="6332F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isplayBackgroundShape/>
  <w:embedSystemFont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
  <w:rsids>
    <w:rsidRoot w:val="00EC5B31"/>
    <w:rsid w:val="00011889"/>
    <w:rsid w:val="000127CC"/>
    <w:rsid w:val="00015E6A"/>
    <w:rsid w:val="00015F39"/>
    <w:rsid w:val="00017D93"/>
    <w:rsid w:val="00021B13"/>
    <w:rsid w:val="00025C26"/>
    <w:rsid w:val="00033749"/>
    <w:rsid w:val="00034E9B"/>
    <w:rsid w:val="000405CE"/>
    <w:rsid w:val="00047FCD"/>
    <w:rsid w:val="000512D7"/>
    <w:rsid w:val="000513A5"/>
    <w:rsid w:val="00054379"/>
    <w:rsid w:val="000559F3"/>
    <w:rsid w:val="00060922"/>
    <w:rsid w:val="00062BB8"/>
    <w:rsid w:val="00070F8B"/>
    <w:rsid w:val="000809C3"/>
    <w:rsid w:val="00081233"/>
    <w:rsid w:val="0008598C"/>
    <w:rsid w:val="000943E7"/>
    <w:rsid w:val="000A7780"/>
    <w:rsid w:val="000B1D1A"/>
    <w:rsid w:val="000B3781"/>
    <w:rsid w:val="000C7119"/>
    <w:rsid w:val="000F4712"/>
    <w:rsid w:val="000F524D"/>
    <w:rsid w:val="00100227"/>
    <w:rsid w:val="00100445"/>
    <w:rsid w:val="00102C6F"/>
    <w:rsid w:val="00114E04"/>
    <w:rsid w:val="00124CE5"/>
    <w:rsid w:val="00125B4A"/>
    <w:rsid w:val="00127632"/>
    <w:rsid w:val="00131E62"/>
    <w:rsid w:val="001409CF"/>
    <w:rsid w:val="00140DA6"/>
    <w:rsid w:val="00163205"/>
    <w:rsid w:val="00164571"/>
    <w:rsid w:val="00172F6A"/>
    <w:rsid w:val="00181AA7"/>
    <w:rsid w:val="001924B8"/>
    <w:rsid w:val="001938F0"/>
    <w:rsid w:val="001A7335"/>
    <w:rsid w:val="001A76A4"/>
    <w:rsid w:val="001B0A49"/>
    <w:rsid w:val="001B3A83"/>
    <w:rsid w:val="001E0C5F"/>
    <w:rsid w:val="001E28DC"/>
    <w:rsid w:val="001F1C24"/>
    <w:rsid w:val="0021472D"/>
    <w:rsid w:val="00217002"/>
    <w:rsid w:val="00221B11"/>
    <w:rsid w:val="00221B91"/>
    <w:rsid w:val="00235E4F"/>
    <w:rsid w:val="00237028"/>
    <w:rsid w:val="00241983"/>
    <w:rsid w:val="0024261C"/>
    <w:rsid w:val="00245087"/>
    <w:rsid w:val="002513C5"/>
    <w:rsid w:val="0025273E"/>
    <w:rsid w:val="00263371"/>
    <w:rsid w:val="00273955"/>
    <w:rsid w:val="002837B0"/>
    <w:rsid w:val="00294C10"/>
    <w:rsid w:val="002967C8"/>
    <w:rsid w:val="002978EC"/>
    <w:rsid w:val="002A29D1"/>
    <w:rsid w:val="002B5289"/>
    <w:rsid w:val="002B7FAA"/>
    <w:rsid w:val="002D31E8"/>
    <w:rsid w:val="002E1CA0"/>
    <w:rsid w:val="002E5532"/>
    <w:rsid w:val="002F0C5B"/>
    <w:rsid w:val="002F240E"/>
    <w:rsid w:val="002F463B"/>
    <w:rsid w:val="002F7D49"/>
    <w:rsid w:val="00301223"/>
    <w:rsid w:val="00313133"/>
    <w:rsid w:val="003168D2"/>
    <w:rsid w:val="003169F0"/>
    <w:rsid w:val="00317A91"/>
    <w:rsid w:val="003243A9"/>
    <w:rsid w:val="00324C21"/>
    <w:rsid w:val="00325F5C"/>
    <w:rsid w:val="00336A9A"/>
    <w:rsid w:val="0033764E"/>
    <w:rsid w:val="00353575"/>
    <w:rsid w:val="00353884"/>
    <w:rsid w:val="0037659E"/>
    <w:rsid w:val="003819AD"/>
    <w:rsid w:val="003824B3"/>
    <w:rsid w:val="003856B9"/>
    <w:rsid w:val="003861B5"/>
    <w:rsid w:val="00397A2A"/>
    <w:rsid w:val="003A5D80"/>
    <w:rsid w:val="003A7258"/>
    <w:rsid w:val="003B09BE"/>
    <w:rsid w:val="003C4546"/>
    <w:rsid w:val="003D0899"/>
    <w:rsid w:val="003D3C64"/>
    <w:rsid w:val="003D45DA"/>
    <w:rsid w:val="003D73DA"/>
    <w:rsid w:val="003F5361"/>
    <w:rsid w:val="003F78D3"/>
    <w:rsid w:val="00402953"/>
    <w:rsid w:val="00414A9D"/>
    <w:rsid w:val="004168C7"/>
    <w:rsid w:val="004208EE"/>
    <w:rsid w:val="004232E8"/>
    <w:rsid w:val="00423E29"/>
    <w:rsid w:val="00430394"/>
    <w:rsid w:val="004316C7"/>
    <w:rsid w:val="00440794"/>
    <w:rsid w:val="00442319"/>
    <w:rsid w:val="004456A3"/>
    <w:rsid w:val="00446F60"/>
    <w:rsid w:val="00456874"/>
    <w:rsid w:val="00456ABD"/>
    <w:rsid w:val="004579BA"/>
    <w:rsid w:val="00462951"/>
    <w:rsid w:val="00462ACB"/>
    <w:rsid w:val="00466A3F"/>
    <w:rsid w:val="00482068"/>
    <w:rsid w:val="004866D4"/>
    <w:rsid w:val="0049603D"/>
    <w:rsid w:val="00497751"/>
    <w:rsid w:val="004A623A"/>
    <w:rsid w:val="004A792B"/>
    <w:rsid w:val="004B66F3"/>
    <w:rsid w:val="004D22E8"/>
    <w:rsid w:val="004D2C4C"/>
    <w:rsid w:val="004D31D7"/>
    <w:rsid w:val="004D3585"/>
    <w:rsid w:val="004E40D3"/>
    <w:rsid w:val="004E66A8"/>
    <w:rsid w:val="004E7B3C"/>
    <w:rsid w:val="004E7DB4"/>
    <w:rsid w:val="004F2773"/>
    <w:rsid w:val="004F2A78"/>
    <w:rsid w:val="004F30EA"/>
    <w:rsid w:val="004F54B0"/>
    <w:rsid w:val="004F55F0"/>
    <w:rsid w:val="004F7C66"/>
    <w:rsid w:val="004F7CDB"/>
    <w:rsid w:val="005052CD"/>
    <w:rsid w:val="00511F60"/>
    <w:rsid w:val="0051250C"/>
    <w:rsid w:val="0051465A"/>
    <w:rsid w:val="0052133C"/>
    <w:rsid w:val="00522344"/>
    <w:rsid w:val="00524C3D"/>
    <w:rsid w:val="00533E4C"/>
    <w:rsid w:val="00541BE7"/>
    <w:rsid w:val="00542C4F"/>
    <w:rsid w:val="0054719C"/>
    <w:rsid w:val="00552C39"/>
    <w:rsid w:val="005558DA"/>
    <w:rsid w:val="005564CC"/>
    <w:rsid w:val="00556BC5"/>
    <w:rsid w:val="00567B18"/>
    <w:rsid w:val="00571069"/>
    <w:rsid w:val="005759AF"/>
    <w:rsid w:val="005772EF"/>
    <w:rsid w:val="0058342E"/>
    <w:rsid w:val="005838CF"/>
    <w:rsid w:val="005872BE"/>
    <w:rsid w:val="00587593"/>
    <w:rsid w:val="00591E5F"/>
    <w:rsid w:val="00594893"/>
    <w:rsid w:val="00595682"/>
    <w:rsid w:val="0059750A"/>
    <w:rsid w:val="005A1926"/>
    <w:rsid w:val="005B0378"/>
    <w:rsid w:val="005B6D5A"/>
    <w:rsid w:val="005B78F7"/>
    <w:rsid w:val="005C1C9D"/>
    <w:rsid w:val="005C2DA2"/>
    <w:rsid w:val="005C330C"/>
    <w:rsid w:val="005C4B52"/>
    <w:rsid w:val="005C4CBF"/>
    <w:rsid w:val="005D2154"/>
    <w:rsid w:val="005D2840"/>
    <w:rsid w:val="005D2AAA"/>
    <w:rsid w:val="005D3E79"/>
    <w:rsid w:val="005E02A2"/>
    <w:rsid w:val="005E5466"/>
    <w:rsid w:val="005E7034"/>
    <w:rsid w:val="005F2151"/>
    <w:rsid w:val="005F479E"/>
    <w:rsid w:val="006019D6"/>
    <w:rsid w:val="00604BFA"/>
    <w:rsid w:val="00617C84"/>
    <w:rsid w:val="0062700C"/>
    <w:rsid w:val="00633F61"/>
    <w:rsid w:val="00636A73"/>
    <w:rsid w:val="00637A82"/>
    <w:rsid w:val="00640CFA"/>
    <w:rsid w:val="00644184"/>
    <w:rsid w:val="00651E6F"/>
    <w:rsid w:val="00653D4D"/>
    <w:rsid w:val="0065666D"/>
    <w:rsid w:val="00657488"/>
    <w:rsid w:val="006667F3"/>
    <w:rsid w:val="00682DEF"/>
    <w:rsid w:val="006B4D80"/>
    <w:rsid w:val="006C3D56"/>
    <w:rsid w:val="006C4640"/>
    <w:rsid w:val="006C5049"/>
    <w:rsid w:val="006D03A3"/>
    <w:rsid w:val="006D2520"/>
    <w:rsid w:val="006D5B0E"/>
    <w:rsid w:val="006F54F8"/>
    <w:rsid w:val="00700A56"/>
    <w:rsid w:val="00701A43"/>
    <w:rsid w:val="00704C8E"/>
    <w:rsid w:val="00704ED0"/>
    <w:rsid w:val="00707DEE"/>
    <w:rsid w:val="00710A8A"/>
    <w:rsid w:val="00714BE5"/>
    <w:rsid w:val="007159A1"/>
    <w:rsid w:val="00725F13"/>
    <w:rsid w:val="00730A23"/>
    <w:rsid w:val="007325F4"/>
    <w:rsid w:val="00750F72"/>
    <w:rsid w:val="007514FE"/>
    <w:rsid w:val="00753CB7"/>
    <w:rsid w:val="007704CB"/>
    <w:rsid w:val="00783C47"/>
    <w:rsid w:val="007841CB"/>
    <w:rsid w:val="0079127F"/>
    <w:rsid w:val="00791682"/>
    <w:rsid w:val="00797FB1"/>
    <w:rsid w:val="00797FD2"/>
    <w:rsid w:val="007A32C6"/>
    <w:rsid w:val="007A3EF0"/>
    <w:rsid w:val="007B2E57"/>
    <w:rsid w:val="007B5DAF"/>
    <w:rsid w:val="007B6BDA"/>
    <w:rsid w:val="007C0FC1"/>
    <w:rsid w:val="007C2534"/>
    <w:rsid w:val="007C6020"/>
    <w:rsid w:val="007D1AFD"/>
    <w:rsid w:val="007D4E97"/>
    <w:rsid w:val="007D649F"/>
    <w:rsid w:val="007E0D57"/>
    <w:rsid w:val="007E47C5"/>
    <w:rsid w:val="007E5905"/>
    <w:rsid w:val="007E64EB"/>
    <w:rsid w:val="007E78D5"/>
    <w:rsid w:val="00800F13"/>
    <w:rsid w:val="008123A3"/>
    <w:rsid w:val="0081463C"/>
    <w:rsid w:val="00822984"/>
    <w:rsid w:val="008237CD"/>
    <w:rsid w:val="008308FB"/>
    <w:rsid w:val="008337F3"/>
    <w:rsid w:val="00833983"/>
    <w:rsid w:val="008343B3"/>
    <w:rsid w:val="008358B8"/>
    <w:rsid w:val="00840A64"/>
    <w:rsid w:val="00841EE0"/>
    <w:rsid w:val="0084520E"/>
    <w:rsid w:val="00851BBE"/>
    <w:rsid w:val="00862B14"/>
    <w:rsid w:val="008633F2"/>
    <w:rsid w:val="00863AB5"/>
    <w:rsid w:val="00865519"/>
    <w:rsid w:val="0086614C"/>
    <w:rsid w:val="00875AA6"/>
    <w:rsid w:val="0088519E"/>
    <w:rsid w:val="00885C94"/>
    <w:rsid w:val="0089326D"/>
    <w:rsid w:val="008944E0"/>
    <w:rsid w:val="00895D51"/>
    <w:rsid w:val="00895FB4"/>
    <w:rsid w:val="008A0BEE"/>
    <w:rsid w:val="008A4716"/>
    <w:rsid w:val="008A4767"/>
    <w:rsid w:val="008A62D6"/>
    <w:rsid w:val="008A7018"/>
    <w:rsid w:val="008B132E"/>
    <w:rsid w:val="008B1C03"/>
    <w:rsid w:val="008B630E"/>
    <w:rsid w:val="008C1A8C"/>
    <w:rsid w:val="008C3555"/>
    <w:rsid w:val="008C6840"/>
    <w:rsid w:val="008D4854"/>
    <w:rsid w:val="008E1ED3"/>
    <w:rsid w:val="008E1F12"/>
    <w:rsid w:val="008E2DC9"/>
    <w:rsid w:val="008E6271"/>
    <w:rsid w:val="008E7D96"/>
    <w:rsid w:val="009020BE"/>
    <w:rsid w:val="00904279"/>
    <w:rsid w:val="0090581F"/>
    <w:rsid w:val="00926921"/>
    <w:rsid w:val="00926F61"/>
    <w:rsid w:val="009311C6"/>
    <w:rsid w:val="009400EF"/>
    <w:rsid w:val="00950710"/>
    <w:rsid w:val="00957C5A"/>
    <w:rsid w:val="00957F94"/>
    <w:rsid w:val="0096371A"/>
    <w:rsid w:val="00966FB7"/>
    <w:rsid w:val="00972AEF"/>
    <w:rsid w:val="00980592"/>
    <w:rsid w:val="00983D3B"/>
    <w:rsid w:val="00987396"/>
    <w:rsid w:val="00990B8C"/>
    <w:rsid w:val="009933E0"/>
    <w:rsid w:val="009B727D"/>
    <w:rsid w:val="009B7756"/>
    <w:rsid w:val="009C74CD"/>
    <w:rsid w:val="009D2C39"/>
    <w:rsid w:val="009D69E1"/>
    <w:rsid w:val="00A02670"/>
    <w:rsid w:val="00A06492"/>
    <w:rsid w:val="00A06512"/>
    <w:rsid w:val="00A1319A"/>
    <w:rsid w:val="00A21F9B"/>
    <w:rsid w:val="00A22E6F"/>
    <w:rsid w:val="00A3517D"/>
    <w:rsid w:val="00A36A29"/>
    <w:rsid w:val="00A4730D"/>
    <w:rsid w:val="00A50FE1"/>
    <w:rsid w:val="00A51CBF"/>
    <w:rsid w:val="00A54ABE"/>
    <w:rsid w:val="00A578CC"/>
    <w:rsid w:val="00A76E8A"/>
    <w:rsid w:val="00A80D90"/>
    <w:rsid w:val="00A862EC"/>
    <w:rsid w:val="00A87566"/>
    <w:rsid w:val="00A91943"/>
    <w:rsid w:val="00A93ED6"/>
    <w:rsid w:val="00AA461A"/>
    <w:rsid w:val="00AB4A5C"/>
    <w:rsid w:val="00AB5BB1"/>
    <w:rsid w:val="00AB79C9"/>
    <w:rsid w:val="00AC55DC"/>
    <w:rsid w:val="00AD3D12"/>
    <w:rsid w:val="00AD6CA9"/>
    <w:rsid w:val="00AF22B6"/>
    <w:rsid w:val="00AF2A26"/>
    <w:rsid w:val="00AF3498"/>
    <w:rsid w:val="00AF4563"/>
    <w:rsid w:val="00AF541D"/>
    <w:rsid w:val="00AF5859"/>
    <w:rsid w:val="00B021C2"/>
    <w:rsid w:val="00B03A5F"/>
    <w:rsid w:val="00B06F9A"/>
    <w:rsid w:val="00B135C7"/>
    <w:rsid w:val="00B15DF7"/>
    <w:rsid w:val="00B210D8"/>
    <w:rsid w:val="00B246BE"/>
    <w:rsid w:val="00B30DA7"/>
    <w:rsid w:val="00B32273"/>
    <w:rsid w:val="00B363BE"/>
    <w:rsid w:val="00B36E0A"/>
    <w:rsid w:val="00B41490"/>
    <w:rsid w:val="00B42E73"/>
    <w:rsid w:val="00B43190"/>
    <w:rsid w:val="00B439E6"/>
    <w:rsid w:val="00B5707E"/>
    <w:rsid w:val="00B717CF"/>
    <w:rsid w:val="00B7208B"/>
    <w:rsid w:val="00B75C6C"/>
    <w:rsid w:val="00B75CB5"/>
    <w:rsid w:val="00B80CFF"/>
    <w:rsid w:val="00B867E7"/>
    <w:rsid w:val="00BA0C00"/>
    <w:rsid w:val="00BA50E6"/>
    <w:rsid w:val="00BA6FE2"/>
    <w:rsid w:val="00BB2F17"/>
    <w:rsid w:val="00BB663C"/>
    <w:rsid w:val="00BC3F21"/>
    <w:rsid w:val="00BC45A4"/>
    <w:rsid w:val="00BD423A"/>
    <w:rsid w:val="00BD690C"/>
    <w:rsid w:val="00BE2EF1"/>
    <w:rsid w:val="00BE3641"/>
    <w:rsid w:val="00BE6F10"/>
    <w:rsid w:val="00BF12D2"/>
    <w:rsid w:val="00BF3B8A"/>
    <w:rsid w:val="00BF5459"/>
    <w:rsid w:val="00BF779D"/>
    <w:rsid w:val="00C0245A"/>
    <w:rsid w:val="00C11F53"/>
    <w:rsid w:val="00C14267"/>
    <w:rsid w:val="00C154CF"/>
    <w:rsid w:val="00C166FF"/>
    <w:rsid w:val="00C24140"/>
    <w:rsid w:val="00C35B4C"/>
    <w:rsid w:val="00C36E37"/>
    <w:rsid w:val="00C40EF6"/>
    <w:rsid w:val="00C41790"/>
    <w:rsid w:val="00C43C71"/>
    <w:rsid w:val="00C52956"/>
    <w:rsid w:val="00C543EB"/>
    <w:rsid w:val="00C64BE8"/>
    <w:rsid w:val="00C72367"/>
    <w:rsid w:val="00C73890"/>
    <w:rsid w:val="00C76D66"/>
    <w:rsid w:val="00C8367B"/>
    <w:rsid w:val="00C848A6"/>
    <w:rsid w:val="00C8764B"/>
    <w:rsid w:val="00C87A69"/>
    <w:rsid w:val="00C93A41"/>
    <w:rsid w:val="00C96967"/>
    <w:rsid w:val="00C97B24"/>
    <w:rsid w:val="00CA0454"/>
    <w:rsid w:val="00CA1B87"/>
    <w:rsid w:val="00CA6D6E"/>
    <w:rsid w:val="00CB1062"/>
    <w:rsid w:val="00CB3146"/>
    <w:rsid w:val="00CB4DDF"/>
    <w:rsid w:val="00CC074F"/>
    <w:rsid w:val="00CC154D"/>
    <w:rsid w:val="00CC1F54"/>
    <w:rsid w:val="00CC5132"/>
    <w:rsid w:val="00CC576F"/>
    <w:rsid w:val="00CD10BF"/>
    <w:rsid w:val="00CE2ADD"/>
    <w:rsid w:val="00CF0173"/>
    <w:rsid w:val="00CF4039"/>
    <w:rsid w:val="00D04C8B"/>
    <w:rsid w:val="00D07449"/>
    <w:rsid w:val="00D1000B"/>
    <w:rsid w:val="00D10D88"/>
    <w:rsid w:val="00D20D67"/>
    <w:rsid w:val="00D233CB"/>
    <w:rsid w:val="00D34714"/>
    <w:rsid w:val="00D40060"/>
    <w:rsid w:val="00D44D95"/>
    <w:rsid w:val="00D45BBA"/>
    <w:rsid w:val="00D50F54"/>
    <w:rsid w:val="00D52F53"/>
    <w:rsid w:val="00D54D6A"/>
    <w:rsid w:val="00D5726A"/>
    <w:rsid w:val="00D63657"/>
    <w:rsid w:val="00D657DA"/>
    <w:rsid w:val="00D670F4"/>
    <w:rsid w:val="00D73FF9"/>
    <w:rsid w:val="00D751E9"/>
    <w:rsid w:val="00D75432"/>
    <w:rsid w:val="00D82AEB"/>
    <w:rsid w:val="00D922D8"/>
    <w:rsid w:val="00DA0EA8"/>
    <w:rsid w:val="00DA1DF4"/>
    <w:rsid w:val="00DA26B4"/>
    <w:rsid w:val="00DA41EE"/>
    <w:rsid w:val="00DA56BE"/>
    <w:rsid w:val="00DA622A"/>
    <w:rsid w:val="00DB4024"/>
    <w:rsid w:val="00DB5B0D"/>
    <w:rsid w:val="00DC7997"/>
    <w:rsid w:val="00DD7280"/>
    <w:rsid w:val="00DE0C9E"/>
    <w:rsid w:val="00DE75C9"/>
    <w:rsid w:val="00DF014F"/>
    <w:rsid w:val="00E04B24"/>
    <w:rsid w:val="00E07730"/>
    <w:rsid w:val="00E10C0C"/>
    <w:rsid w:val="00E21861"/>
    <w:rsid w:val="00E21E98"/>
    <w:rsid w:val="00E241E8"/>
    <w:rsid w:val="00E2538B"/>
    <w:rsid w:val="00E33111"/>
    <w:rsid w:val="00E33EBA"/>
    <w:rsid w:val="00E355CA"/>
    <w:rsid w:val="00E37D12"/>
    <w:rsid w:val="00E42FB0"/>
    <w:rsid w:val="00E44E6C"/>
    <w:rsid w:val="00E473E4"/>
    <w:rsid w:val="00E508EF"/>
    <w:rsid w:val="00E53113"/>
    <w:rsid w:val="00E53616"/>
    <w:rsid w:val="00E61651"/>
    <w:rsid w:val="00E6540D"/>
    <w:rsid w:val="00E66226"/>
    <w:rsid w:val="00E66EE4"/>
    <w:rsid w:val="00E7054E"/>
    <w:rsid w:val="00E70FDF"/>
    <w:rsid w:val="00E736B9"/>
    <w:rsid w:val="00E75B0F"/>
    <w:rsid w:val="00E76CF6"/>
    <w:rsid w:val="00E86551"/>
    <w:rsid w:val="00E90837"/>
    <w:rsid w:val="00E93424"/>
    <w:rsid w:val="00E95517"/>
    <w:rsid w:val="00E96C6F"/>
    <w:rsid w:val="00EA1B96"/>
    <w:rsid w:val="00EB019A"/>
    <w:rsid w:val="00EB06B9"/>
    <w:rsid w:val="00EB3DE1"/>
    <w:rsid w:val="00EB3FDD"/>
    <w:rsid w:val="00EB563D"/>
    <w:rsid w:val="00EB7AA5"/>
    <w:rsid w:val="00EC3B49"/>
    <w:rsid w:val="00EC5B31"/>
    <w:rsid w:val="00ED0686"/>
    <w:rsid w:val="00EF098B"/>
    <w:rsid w:val="00EF1243"/>
    <w:rsid w:val="00EF2505"/>
    <w:rsid w:val="00EF4580"/>
    <w:rsid w:val="00EF5A3E"/>
    <w:rsid w:val="00EF70BE"/>
    <w:rsid w:val="00F03BAE"/>
    <w:rsid w:val="00F04D43"/>
    <w:rsid w:val="00F15093"/>
    <w:rsid w:val="00F30944"/>
    <w:rsid w:val="00F434EA"/>
    <w:rsid w:val="00F57707"/>
    <w:rsid w:val="00F63BDB"/>
    <w:rsid w:val="00F66D5B"/>
    <w:rsid w:val="00F75CA3"/>
    <w:rsid w:val="00F97614"/>
    <w:rsid w:val="00FA0465"/>
    <w:rsid w:val="00FB13AF"/>
    <w:rsid w:val="00FB1DE3"/>
    <w:rsid w:val="00FB2DBA"/>
    <w:rsid w:val="00FB46B4"/>
    <w:rsid w:val="00FB46C6"/>
    <w:rsid w:val="00FB766E"/>
    <w:rsid w:val="00FB7824"/>
    <w:rsid w:val="00FC24AF"/>
    <w:rsid w:val="00FC6C51"/>
    <w:rsid w:val="00FE5829"/>
    <w:rsid w:val="00FE7BC4"/>
    <w:rsid w:val="00FF2FD3"/>
    <w:rsid w:val="00FF3086"/>
    <w:rsid w:val="00FF4473"/>
    <w:rsid w:val="00FF5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DC9"/>
    <w:pPr>
      <w:widowControl w:val="0"/>
      <w:suppressAutoHyphens/>
    </w:pPr>
    <w:rPr>
      <w:rFonts w:ascii="Arial" w:eastAsia="Lucida Sans Unicode" w:hAnsi="Arial"/>
      <w:kern w:val="1"/>
      <w:szCs w:val="24"/>
      <w:lang w:eastAsia="ar-SA"/>
    </w:rPr>
  </w:style>
  <w:style w:type="paragraph" w:styleId="1">
    <w:name w:val="heading 1"/>
    <w:basedOn w:val="a"/>
    <w:next w:val="a0"/>
    <w:qFormat/>
    <w:rsid w:val="008E2DC9"/>
    <w:pPr>
      <w:tabs>
        <w:tab w:val="num" w:pos="0"/>
      </w:tabs>
      <w:spacing w:before="280" w:after="280"/>
      <w:outlineLvl w:val="0"/>
    </w:pPr>
    <w:rPr>
      <w:rFonts w:ascii="Arial Unicode MS" w:eastAsia="Arial Unicode MS" w:hAnsi="Arial Unicode MS" w:cs="Arial Unicode MS"/>
      <w:b/>
      <w:bCs/>
      <w:sz w:val="48"/>
      <w:szCs w:val="48"/>
    </w:rPr>
  </w:style>
  <w:style w:type="paragraph" w:styleId="2">
    <w:name w:val="heading 2"/>
    <w:basedOn w:val="a"/>
    <w:next w:val="a"/>
    <w:link w:val="20"/>
    <w:semiHidden/>
    <w:unhideWhenUsed/>
    <w:qFormat/>
    <w:rsid w:val="000405C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0405CE"/>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8E2DC9"/>
    <w:rPr>
      <w:rFonts w:ascii="Symbol" w:hAnsi="Symbol" w:cs="StarSymbol"/>
      <w:sz w:val="18"/>
      <w:szCs w:val="18"/>
    </w:rPr>
  </w:style>
  <w:style w:type="character" w:customStyle="1" w:styleId="WW8Num3z0">
    <w:name w:val="WW8Num3z0"/>
    <w:rsid w:val="008E2DC9"/>
    <w:rPr>
      <w:rFonts w:ascii="Symbol" w:hAnsi="Symbol"/>
    </w:rPr>
  </w:style>
  <w:style w:type="character" w:customStyle="1" w:styleId="WW8Num4z0">
    <w:name w:val="WW8Num4z0"/>
    <w:rsid w:val="008E2DC9"/>
    <w:rPr>
      <w:rFonts w:ascii="Symbol" w:hAnsi="Symbol"/>
    </w:rPr>
  </w:style>
  <w:style w:type="character" w:customStyle="1" w:styleId="WW8Num5z0">
    <w:name w:val="WW8Num5z0"/>
    <w:rsid w:val="008E2DC9"/>
    <w:rPr>
      <w:rFonts w:ascii="Symbol" w:hAnsi="Symbol"/>
    </w:rPr>
  </w:style>
  <w:style w:type="character" w:customStyle="1" w:styleId="Absatz-Standardschriftart">
    <w:name w:val="Absatz-Standardschriftart"/>
    <w:rsid w:val="008E2DC9"/>
  </w:style>
  <w:style w:type="character" w:customStyle="1" w:styleId="WW-Absatz-Standardschriftart">
    <w:name w:val="WW-Absatz-Standardschriftart"/>
    <w:rsid w:val="008E2DC9"/>
  </w:style>
  <w:style w:type="character" w:customStyle="1" w:styleId="WW-Absatz-Standardschriftart1">
    <w:name w:val="WW-Absatz-Standardschriftart1"/>
    <w:rsid w:val="008E2DC9"/>
  </w:style>
  <w:style w:type="character" w:customStyle="1" w:styleId="WW-Absatz-Standardschriftart11">
    <w:name w:val="WW-Absatz-Standardschriftart11"/>
    <w:rsid w:val="008E2DC9"/>
  </w:style>
  <w:style w:type="character" w:customStyle="1" w:styleId="WW-Absatz-Standardschriftart111">
    <w:name w:val="WW-Absatz-Standardschriftart111"/>
    <w:rsid w:val="008E2DC9"/>
  </w:style>
  <w:style w:type="character" w:customStyle="1" w:styleId="WW-Absatz-Standardschriftart1111">
    <w:name w:val="WW-Absatz-Standardschriftart1111"/>
    <w:rsid w:val="008E2DC9"/>
  </w:style>
  <w:style w:type="character" w:customStyle="1" w:styleId="WW-Absatz-Standardschriftart11111">
    <w:name w:val="WW-Absatz-Standardschriftart11111"/>
    <w:rsid w:val="008E2DC9"/>
  </w:style>
  <w:style w:type="character" w:customStyle="1" w:styleId="WW-Absatz-Standardschriftart111111">
    <w:name w:val="WW-Absatz-Standardschriftart111111"/>
    <w:rsid w:val="008E2DC9"/>
  </w:style>
  <w:style w:type="character" w:customStyle="1" w:styleId="WW-Absatz-Standardschriftart1111111">
    <w:name w:val="WW-Absatz-Standardschriftart1111111"/>
    <w:rsid w:val="008E2DC9"/>
  </w:style>
  <w:style w:type="character" w:customStyle="1" w:styleId="WW-Absatz-Standardschriftart11111111">
    <w:name w:val="WW-Absatz-Standardschriftart11111111"/>
    <w:rsid w:val="008E2DC9"/>
  </w:style>
  <w:style w:type="character" w:customStyle="1" w:styleId="WW-Absatz-Standardschriftart111111111">
    <w:name w:val="WW-Absatz-Standardschriftart111111111"/>
    <w:rsid w:val="008E2DC9"/>
  </w:style>
  <w:style w:type="character" w:customStyle="1" w:styleId="WW-Absatz-Standardschriftart1111111111">
    <w:name w:val="WW-Absatz-Standardschriftart1111111111"/>
    <w:rsid w:val="008E2DC9"/>
  </w:style>
  <w:style w:type="character" w:customStyle="1" w:styleId="WW-Absatz-Standardschriftart11111111111">
    <w:name w:val="WW-Absatz-Standardschriftart11111111111"/>
    <w:rsid w:val="008E2DC9"/>
  </w:style>
  <w:style w:type="character" w:customStyle="1" w:styleId="WW-Absatz-Standardschriftart111111111111">
    <w:name w:val="WW-Absatz-Standardschriftart111111111111"/>
    <w:rsid w:val="008E2DC9"/>
  </w:style>
  <w:style w:type="character" w:customStyle="1" w:styleId="WW-Absatz-Standardschriftart1111111111111">
    <w:name w:val="WW-Absatz-Standardschriftart1111111111111"/>
    <w:rsid w:val="008E2DC9"/>
  </w:style>
  <w:style w:type="character" w:customStyle="1" w:styleId="WW-Absatz-Standardschriftart11111111111111">
    <w:name w:val="WW-Absatz-Standardschriftart11111111111111"/>
    <w:rsid w:val="008E2DC9"/>
  </w:style>
  <w:style w:type="character" w:customStyle="1" w:styleId="WW-Absatz-Standardschriftart111111111111111">
    <w:name w:val="WW-Absatz-Standardschriftart111111111111111"/>
    <w:rsid w:val="008E2DC9"/>
  </w:style>
  <w:style w:type="character" w:customStyle="1" w:styleId="WW-Absatz-Standardschriftart1111111111111111">
    <w:name w:val="WW-Absatz-Standardschriftart1111111111111111"/>
    <w:rsid w:val="008E2DC9"/>
  </w:style>
  <w:style w:type="character" w:customStyle="1" w:styleId="WW-Absatz-Standardschriftart11111111111111111">
    <w:name w:val="WW-Absatz-Standardschriftart11111111111111111"/>
    <w:rsid w:val="008E2DC9"/>
  </w:style>
  <w:style w:type="character" w:customStyle="1" w:styleId="WW-Absatz-Standardschriftart111111111111111111">
    <w:name w:val="WW-Absatz-Standardschriftart111111111111111111"/>
    <w:rsid w:val="008E2DC9"/>
  </w:style>
  <w:style w:type="character" w:customStyle="1" w:styleId="WW-Absatz-Standardschriftart1111111111111111111">
    <w:name w:val="WW-Absatz-Standardschriftart1111111111111111111"/>
    <w:rsid w:val="008E2DC9"/>
  </w:style>
  <w:style w:type="character" w:customStyle="1" w:styleId="WW-Absatz-Standardschriftart11111111111111111111">
    <w:name w:val="WW-Absatz-Standardschriftart11111111111111111111"/>
    <w:rsid w:val="008E2DC9"/>
  </w:style>
  <w:style w:type="character" w:customStyle="1" w:styleId="WW-Absatz-Standardschriftart111111111111111111111">
    <w:name w:val="WW-Absatz-Standardschriftart111111111111111111111"/>
    <w:rsid w:val="008E2DC9"/>
  </w:style>
  <w:style w:type="character" w:customStyle="1" w:styleId="WW-Absatz-Standardschriftart1111111111111111111111">
    <w:name w:val="WW-Absatz-Standardschriftart1111111111111111111111"/>
    <w:rsid w:val="008E2DC9"/>
  </w:style>
  <w:style w:type="character" w:customStyle="1" w:styleId="WW-Absatz-Standardschriftart11111111111111111111111">
    <w:name w:val="WW-Absatz-Standardschriftart11111111111111111111111"/>
    <w:rsid w:val="008E2DC9"/>
  </w:style>
  <w:style w:type="character" w:customStyle="1" w:styleId="WW-Absatz-Standardschriftart111111111111111111111111">
    <w:name w:val="WW-Absatz-Standardschriftart111111111111111111111111"/>
    <w:rsid w:val="008E2DC9"/>
  </w:style>
  <w:style w:type="character" w:customStyle="1" w:styleId="WW-Absatz-Standardschriftart1111111111111111111111111">
    <w:name w:val="WW-Absatz-Standardschriftart1111111111111111111111111"/>
    <w:rsid w:val="008E2DC9"/>
  </w:style>
  <w:style w:type="character" w:customStyle="1" w:styleId="WW-Absatz-Standardschriftart11111111111111111111111111">
    <w:name w:val="WW-Absatz-Standardschriftart11111111111111111111111111"/>
    <w:rsid w:val="008E2DC9"/>
  </w:style>
  <w:style w:type="character" w:customStyle="1" w:styleId="WW-Absatz-Standardschriftart111111111111111111111111111">
    <w:name w:val="WW-Absatz-Standardschriftart111111111111111111111111111"/>
    <w:rsid w:val="008E2DC9"/>
  </w:style>
  <w:style w:type="character" w:customStyle="1" w:styleId="WW-Absatz-Standardschriftart1111111111111111111111111111">
    <w:name w:val="WW-Absatz-Standardschriftart1111111111111111111111111111"/>
    <w:rsid w:val="008E2DC9"/>
  </w:style>
  <w:style w:type="character" w:customStyle="1" w:styleId="WW-Absatz-Standardschriftart11111111111111111111111111111">
    <w:name w:val="WW-Absatz-Standardschriftart11111111111111111111111111111"/>
    <w:rsid w:val="008E2DC9"/>
  </w:style>
  <w:style w:type="character" w:customStyle="1" w:styleId="WW-Absatz-Standardschriftart111111111111111111111111111111">
    <w:name w:val="WW-Absatz-Standardschriftart111111111111111111111111111111"/>
    <w:rsid w:val="008E2DC9"/>
  </w:style>
  <w:style w:type="character" w:customStyle="1" w:styleId="WW-Absatz-Standardschriftart1111111111111111111111111111111">
    <w:name w:val="WW-Absatz-Standardschriftart1111111111111111111111111111111"/>
    <w:rsid w:val="008E2DC9"/>
  </w:style>
  <w:style w:type="character" w:customStyle="1" w:styleId="WW-Absatz-Standardschriftart11111111111111111111111111111111">
    <w:name w:val="WW-Absatz-Standardschriftart11111111111111111111111111111111"/>
    <w:rsid w:val="008E2DC9"/>
  </w:style>
  <w:style w:type="character" w:customStyle="1" w:styleId="WW-Absatz-Standardschriftart111111111111111111111111111111111">
    <w:name w:val="WW-Absatz-Standardschriftart111111111111111111111111111111111"/>
    <w:rsid w:val="008E2DC9"/>
  </w:style>
  <w:style w:type="character" w:customStyle="1" w:styleId="WW-Absatz-Standardschriftart1111111111111111111111111111111111">
    <w:name w:val="WW-Absatz-Standardschriftart1111111111111111111111111111111111"/>
    <w:rsid w:val="008E2DC9"/>
  </w:style>
  <w:style w:type="character" w:customStyle="1" w:styleId="WW-Absatz-Standardschriftart11111111111111111111111111111111111">
    <w:name w:val="WW-Absatz-Standardschriftart11111111111111111111111111111111111"/>
    <w:rsid w:val="008E2DC9"/>
  </w:style>
  <w:style w:type="character" w:customStyle="1" w:styleId="WW-Absatz-Standardschriftart111111111111111111111111111111111111">
    <w:name w:val="WW-Absatz-Standardschriftart111111111111111111111111111111111111"/>
    <w:rsid w:val="008E2DC9"/>
  </w:style>
  <w:style w:type="character" w:customStyle="1" w:styleId="WW-Absatz-Standardschriftart1111111111111111111111111111111111111">
    <w:name w:val="WW-Absatz-Standardschriftart1111111111111111111111111111111111111"/>
    <w:rsid w:val="008E2DC9"/>
  </w:style>
  <w:style w:type="character" w:customStyle="1" w:styleId="WW-Absatz-Standardschriftart11111111111111111111111111111111111111">
    <w:name w:val="WW-Absatz-Standardschriftart11111111111111111111111111111111111111"/>
    <w:rsid w:val="008E2DC9"/>
  </w:style>
  <w:style w:type="character" w:customStyle="1" w:styleId="WW-Absatz-Standardschriftart111111111111111111111111111111111111111">
    <w:name w:val="WW-Absatz-Standardschriftart111111111111111111111111111111111111111"/>
    <w:rsid w:val="008E2DC9"/>
  </w:style>
  <w:style w:type="character" w:customStyle="1" w:styleId="WW-Absatz-Standardschriftart1111111111111111111111111111111111111111">
    <w:name w:val="WW-Absatz-Standardschriftart1111111111111111111111111111111111111111"/>
    <w:rsid w:val="008E2DC9"/>
  </w:style>
  <w:style w:type="character" w:customStyle="1" w:styleId="WW-Absatz-Standardschriftart11111111111111111111111111111111111111111">
    <w:name w:val="WW-Absatz-Standardschriftart11111111111111111111111111111111111111111"/>
    <w:rsid w:val="008E2DC9"/>
  </w:style>
  <w:style w:type="character" w:customStyle="1" w:styleId="WW-Absatz-Standardschriftart111111111111111111111111111111111111111111">
    <w:name w:val="WW-Absatz-Standardschriftart111111111111111111111111111111111111111111"/>
    <w:rsid w:val="008E2DC9"/>
  </w:style>
  <w:style w:type="character" w:customStyle="1" w:styleId="WW-Absatz-Standardschriftart1111111111111111111111111111111111111111111">
    <w:name w:val="WW-Absatz-Standardschriftart1111111111111111111111111111111111111111111"/>
    <w:rsid w:val="008E2DC9"/>
  </w:style>
  <w:style w:type="character" w:customStyle="1" w:styleId="WW-Absatz-Standardschriftart11111111111111111111111111111111111111111111">
    <w:name w:val="WW-Absatz-Standardschriftart11111111111111111111111111111111111111111111"/>
    <w:rsid w:val="008E2DC9"/>
  </w:style>
  <w:style w:type="character" w:customStyle="1" w:styleId="WW-Absatz-Standardschriftart111111111111111111111111111111111111111111111">
    <w:name w:val="WW-Absatz-Standardschriftart111111111111111111111111111111111111111111111"/>
    <w:rsid w:val="008E2DC9"/>
  </w:style>
  <w:style w:type="character" w:customStyle="1" w:styleId="WW-Absatz-Standardschriftart1111111111111111111111111111111111111111111111">
    <w:name w:val="WW-Absatz-Standardschriftart1111111111111111111111111111111111111111111111"/>
    <w:rsid w:val="008E2DC9"/>
  </w:style>
  <w:style w:type="character" w:customStyle="1" w:styleId="WW-Absatz-Standardschriftart11111111111111111111111111111111111111111111111">
    <w:name w:val="WW-Absatz-Standardschriftart11111111111111111111111111111111111111111111111"/>
    <w:rsid w:val="008E2DC9"/>
  </w:style>
  <w:style w:type="character" w:customStyle="1" w:styleId="WW-Absatz-Standardschriftart111111111111111111111111111111111111111111111111">
    <w:name w:val="WW-Absatz-Standardschriftart111111111111111111111111111111111111111111111111"/>
    <w:rsid w:val="008E2DC9"/>
  </w:style>
  <w:style w:type="character" w:customStyle="1" w:styleId="WW-Absatz-Standardschriftart1111111111111111111111111111111111111111111111111">
    <w:name w:val="WW-Absatz-Standardschriftart1111111111111111111111111111111111111111111111111"/>
    <w:rsid w:val="008E2DC9"/>
  </w:style>
  <w:style w:type="character" w:customStyle="1" w:styleId="WW-Absatz-Standardschriftart11111111111111111111111111111111111111111111111111">
    <w:name w:val="WW-Absatz-Standardschriftart11111111111111111111111111111111111111111111111111"/>
    <w:rsid w:val="008E2DC9"/>
  </w:style>
  <w:style w:type="character" w:customStyle="1" w:styleId="WW-Absatz-Standardschriftart111111111111111111111111111111111111111111111111111">
    <w:name w:val="WW-Absatz-Standardschriftart111111111111111111111111111111111111111111111111111"/>
    <w:rsid w:val="008E2DC9"/>
  </w:style>
  <w:style w:type="character" w:customStyle="1" w:styleId="WW-Absatz-Standardschriftart1111111111111111111111111111111111111111111111111111">
    <w:name w:val="WW-Absatz-Standardschriftart1111111111111111111111111111111111111111111111111111"/>
    <w:rsid w:val="008E2DC9"/>
  </w:style>
  <w:style w:type="character" w:customStyle="1" w:styleId="WW-Absatz-Standardschriftart11111111111111111111111111111111111111111111111111111">
    <w:name w:val="WW-Absatz-Standardschriftart11111111111111111111111111111111111111111111111111111"/>
    <w:rsid w:val="008E2DC9"/>
  </w:style>
  <w:style w:type="character" w:customStyle="1" w:styleId="WW-Absatz-Standardschriftart111111111111111111111111111111111111111111111111111111">
    <w:name w:val="WW-Absatz-Standardschriftart111111111111111111111111111111111111111111111111111111"/>
    <w:rsid w:val="008E2DC9"/>
  </w:style>
  <w:style w:type="character" w:customStyle="1" w:styleId="WW-Absatz-Standardschriftart1111111111111111111111111111111111111111111111111111111">
    <w:name w:val="WW-Absatz-Standardschriftart1111111111111111111111111111111111111111111111111111111"/>
    <w:rsid w:val="008E2DC9"/>
  </w:style>
  <w:style w:type="character" w:customStyle="1" w:styleId="WW-Absatz-Standardschriftart11111111111111111111111111111111111111111111111111111111">
    <w:name w:val="WW-Absatz-Standardschriftart11111111111111111111111111111111111111111111111111111111"/>
    <w:rsid w:val="008E2DC9"/>
  </w:style>
  <w:style w:type="character" w:customStyle="1" w:styleId="WW-Absatz-Standardschriftart111111111111111111111111111111111111111111111111111111111">
    <w:name w:val="WW-Absatz-Standardschriftart111111111111111111111111111111111111111111111111111111111"/>
    <w:rsid w:val="008E2DC9"/>
  </w:style>
  <w:style w:type="character" w:customStyle="1" w:styleId="WW-Absatz-Standardschriftart1111111111111111111111111111111111111111111111111111111111">
    <w:name w:val="WW-Absatz-Standardschriftart1111111111111111111111111111111111111111111111111111111111"/>
    <w:rsid w:val="008E2DC9"/>
  </w:style>
  <w:style w:type="character" w:customStyle="1" w:styleId="WW-Absatz-Standardschriftart11111111111111111111111111111111111111111111111111111111111">
    <w:name w:val="WW-Absatz-Standardschriftart11111111111111111111111111111111111111111111111111111111111"/>
    <w:rsid w:val="008E2DC9"/>
  </w:style>
  <w:style w:type="character" w:customStyle="1" w:styleId="WW-Absatz-Standardschriftart111111111111111111111111111111111111111111111111111111111111">
    <w:name w:val="WW-Absatz-Standardschriftart111111111111111111111111111111111111111111111111111111111111"/>
    <w:rsid w:val="008E2DC9"/>
  </w:style>
  <w:style w:type="character" w:customStyle="1" w:styleId="WW-Absatz-Standardschriftart1111111111111111111111111111111111111111111111111111111111111">
    <w:name w:val="WW-Absatz-Standardschriftart1111111111111111111111111111111111111111111111111111111111111"/>
    <w:rsid w:val="008E2DC9"/>
  </w:style>
  <w:style w:type="character" w:customStyle="1" w:styleId="WW-Absatz-Standardschriftart11111111111111111111111111111111111111111111111111111111111111">
    <w:name w:val="WW-Absatz-Standardschriftart11111111111111111111111111111111111111111111111111111111111111"/>
    <w:rsid w:val="008E2DC9"/>
  </w:style>
  <w:style w:type="character" w:customStyle="1" w:styleId="WW-Absatz-Standardschriftart111111111111111111111111111111111111111111111111111111111111111">
    <w:name w:val="WW-Absatz-Standardschriftart111111111111111111111111111111111111111111111111111111111111111"/>
    <w:rsid w:val="008E2DC9"/>
  </w:style>
  <w:style w:type="character" w:customStyle="1" w:styleId="WW-Absatz-Standardschriftart1111111111111111111111111111111111111111111111111111111111111111">
    <w:name w:val="WW-Absatz-Standardschriftart1111111111111111111111111111111111111111111111111111111111111111"/>
    <w:rsid w:val="008E2DC9"/>
  </w:style>
  <w:style w:type="character" w:customStyle="1" w:styleId="WW-Absatz-Standardschriftart11111111111111111111111111111111111111111111111111111111111111111">
    <w:name w:val="WW-Absatz-Standardschriftart11111111111111111111111111111111111111111111111111111111111111111"/>
    <w:rsid w:val="008E2DC9"/>
  </w:style>
  <w:style w:type="character" w:customStyle="1" w:styleId="WW-Absatz-Standardschriftart111111111111111111111111111111111111111111111111111111111111111111">
    <w:name w:val="WW-Absatz-Standardschriftart111111111111111111111111111111111111111111111111111111111111111111"/>
    <w:rsid w:val="008E2DC9"/>
  </w:style>
  <w:style w:type="character" w:customStyle="1" w:styleId="WW-Absatz-Standardschriftart1111111111111111111111111111111111111111111111111111111111111111111">
    <w:name w:val="WW-Absatz-Standardschriftart1111111111111111111111111111111111111111111111111111111111111111111"/>
    <w:rsid w:val="008E2DC9"/>
  </w:style>
  <w:style w:type="character" w:customStyle="1" w:styleId="5">
    <w:name w:val="Основной шрифт абзаца5"/>
    <w:rsid w:val="008E2DC9"/>
  </w:style>
  <w:style w:type="character" w:customStyle="1" w:styleId="WW-Absatz-Standardschriftart11111111111111111111111111111111111111111111111111111111111111111111">
    <w:name w:val="WW-Absatz-Standardschriftart11111111111111111111111111111111111111111111111111111111111111111111"/>
    <w:rsid w:val="008E2DC9"/>
  </w:style>
  <w:style w:type="character" w:customStyle="1" w:styleId="WW-Absatz-Standardschriftart111111111111111111111111111111111111111111111111111111111111111111111">
    <w:name w:val="WW-Absatz-Standardschriftart111111111111111111111111111111111111111111111111111111111111111111111"/>
    <w:rsid w:val="008E2DC9"/>
  </w:style>
  <w:style w:type="character" w:customStyle="1" w:styleId="WW-Absatz-Standardschriftart1111111111111111111111111111111111111111111111111111111111111111111111">
    <w:name w:val="WW-Absatz-Standardschriftart1111111111111111111111111111111111111111111111111111111111111111111111"/>
    <w:rsid w:val="008E2DC9"/>
  </w:style>
  <w:style w:type="character" w:customStyle="1" w:styleId="WW-Absatz-Standardschriftart11111111111111111111111111111111111111111111111111111111111111111111111">
    <w:name w:val="WW-Absatz-Standardschriftart11111111111111111111111111111111111111111111111111111111111111111111111"/>
    <w:rsid w:val="008E2DC9"/>
  </w:style>
  <w:style w:type="character" w:customStyle="1" w:styleId="WW-Absatz-Standardschriftart111111111111111111111111111111111111111111111111111111111111111111111111">
    <w:name w:val="WW-Absatz-Standardschriftart111111111111111111111111111111111111111111111111111111111111111111111111"/>
    <w:rsid w:val="008E2DC9"/>
  </w:style>
  <w:style w:type="character" w:customStyle="1" w:styleId="WW-Absatz-Standardschriftart1111111111111111111111111111111111111111111111111111111111111111111111111">
    <w:name w:val="WW-Absatz-Standardschriftart1111111111111111111111111111111111111111111111111111111111111111111111111"/>
    <w:rsid w:val="008E2DC9"/>
  </w:style>
  <w:style w:type="character" w:customStyle="1" w:styleId="WW-Absatz-Standardschriftart11111111111111111111111111111111111111111111111111111111111111111111111111">
    <w:name w:val="WW-Absatz-Standardschriftart11111111111111111111111111111111111111111111111111111111111111111111111111"/>
    <w:rsid w:val="008E2DC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E2DC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E2DC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E2DC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E2DC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E2DC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E2DC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E2DC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E2DC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E2DC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E2DC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E2DC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E2DC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E2DC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E2DC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E2DC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E2DC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E2DC9"/>
  </w:style>
  <w:style w:type="character" w:customStyle="1" w:styleId="4">
    <w:name w:val="Основной шрифт абзаца4"/>
    <w:rsid w:val="008E2DC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8E2DC9"/>
  </w:style>
  <w:style w:type="character" w:customStyle="1" w:styleId="a4">
    <w:name w:val="Символ нумерации"/>
    <w:rsid w:val="008E2DC9"/>
  </w:style>
  <w:style w:type="character" w:customStyle="1" w:styleId="a5">
    <w:name w:val="Маркеры списка"/>
    <w:rsid w:val="008E2DC9"/>
    <w:rPr>
      <w:rFonts w:ascii="StarSymbol" w:eastAsia="StarSymbol" w:hAnsi="StarSymbol" w:cs="StarSymbol"/>
      <w:sz w:val="18"/>
      <w:szCs w:val="18"/>
    </w:rPr>
  </w:style>
  <w:style w:type="character" w:customStyle="1" w:styleId="10">
    <w:name w:val="Основной шрифт абзаца1"/>
    <w:rsid w:val="008E2DC9"/>
  </w:style>
  <w:style w:type="character" w:styleId="a6">
    <w:name w:val="Hyperlink"/>
    <w:basedOn w:val="10"/>
    <w:rsid w:val="008E2DC9"/>
    <w:rPr>
      <w:color w:val="0000FF"/>
      <w:u w:val="single"/>
    </w:rPr>
  </w:style>
  <w:style w:type="character" w:styleId="a7">
    <w:name w:val="FollowedHyperlink"/>
    <w:rsid w:val="008E2DC9"/>
    <w:rPr>
      <w:color w:val="800000"/>
      <w:u w:val="singl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8E2DC9"/>
  </w:style>
  <w:style w:type="character" w:customStyle="1" w:styleId="31">
    <w:name w:val="Основной шрифт абзаца3"/>
    <w:rsid w:val="008E2DC9"/>
  </w:style>
  <w:style w:type="character" w:customStyle="1" w:styleId="21">
    <w:name w:val="Основной шрифт абзаца2"/>
    <w:rsid w:val="008E2DC9"/>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8E2DC9"/>
  </w:style>
  <w:style w:type="character" w:customStyle="1" w:styleId="WW8Num6z0">
    <w:name w:val="WW8Num6z0"/>
    <w:rsid w:val="008E2DC9"/>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8Num7z0">
    <w:name w:val="WW8Num7z0"/>
    <w:rsid w:val="008E2DC9"/>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rsid w:val="008E2DC9"/>
  </w:style>
  <w:style w:type="character" w:customStyle="1" w:styleId="WW8Num1z0">
    <w:name w:val="WW8Num1z0"/>
    <w:rsid w:val="008E2DC9"/>
    <w:rPr>
      <w:rFonts w:ascii="Wingdings" w:hAnsi="Wingdings" w:cs="StarSymbol"/>
      <w:sz w:val="18"/>
      <w:szCs w:val="18"/>
    </w:rPr>
  </w:style>
  <w:style w:type="character" w:customStyle="1" w:styleId="WW8Num1z1">
    <w:name w:val="WW8Num1z1"/>
    <w:rsid w:val="008E2DC9"/>
    <w:rPr>
      <w:rFonts w:ascii="Wingdings 2" w:hAnsi="Wingdings 2" w:cs="Courier New"/>
    </w:rPr>
  </w:style>
  <w:style w:type="character" w:customStyle="1" w:styleId="WW8Num1z2">
    <w:name w:val="WW8Num1z2"/>
    <w:rsid w:val="008E2DC9"/>
    <w:rPr>
      <w:rFonts w:ascii="Symbol" w:hAnsi="Symbol"/>
    </w:rPr>
  </w:style>
  <w:style w:type="character" w:customStyle="1" w:styleId="WW8Num1z5">
    <w:name w:val="WW8Num1z5"/>
    <w:rsid w:val="008E2DC9"/>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rsid w:val="008E2DC9"/>
  </w:style>
  <w:style w:type="character" w:customStyle="1" w:styleId="WW8Num2z1">
    <w:name w:val="WW8Num2z1"/>
    <w:rsid w:val="008E2DC9"/>
    <w:rPr>
      <w:rFonts w:ascii="Wingdings 2" w:hAnsi="Wingdings 2" w:cs="Courier New"/>
    </w:rPr>
  </w:style>
  <w:style w:type="character" w:customStyle="1" w:styleId="WW8Num2z2">
    <w:name w:val="WW8Num2z2"/>
    <w:rsid w:val="008E2DC9"/>
    <w:rPr>
      <w:rFonts w:ascii="Symbol" w:hAnsi="Symbol"/>
    </w:rPr>
  </w:style>
  <w:style w:type="character" w:customStyle="1" w:styleId="WW8Num2z5">
    <w:name w:val="WW8Num2z5"/>
    <w:rsid w:val="008E2DC9"/>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rsid w:val="008E2DC9"/>
  </w:style>
  <w:style w:type="character" w:customStyle="1" w:styleId="WW8Num3z1">
    <w:name w:val="WW8Num3z1"/>
    <w:rsid w:val="008E2DC9"/>
    <w:rPr>
      <w:rFonts w:ascii="Courier New" w:hAnsi="Courier New" w:cs="Courier New"/>
    </w:rPr>
  </w:style>
  <w:style w:type="character" w:customStyle="1" w:styleId="WW8Num3z2">
    <w:name w:val="WW8Num3z2"/>
    <w:rsid w:val="008E2DC9"/>
    <w:rPr>
      <w:rFonts w:ascii="Wingdings" w:hAnsi="Wingdings"/>
    </w:rPr>
  </w:style>
  <w:style w:type="character" w:customStyle="1" w:styleId="WW8Num3z5">
    <w:name w:val="WW8Num3z5"/>
    <w:rsid w:val="008E2DC9"/>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rsid w:val="008E2DC9"/>
  </w:style>
  <w:style w:type="character" w:customStyle="1" w:styleId="WW8Num5z1">
    <w:name w:val="WW8Num5z1"/>
    <w:rsid w:val="008E2DC9"/>
    <w:rPr>
      <w:rFonts w:ascii="Courier New" w:hAnsi="Courier New" w:cs="Courier New"/>
    </w:rPr>
  </w:style>
  <w:style w:type="character" w:customStyle="1" w:styleId="WW8Num5z2">
    <w:name w:val="WW8Num5z2"/>
    <w:rsid w:val="008E2DC9"/>
    <w:rPr>
      <w:rFonts w:ascii="Wingdings" w:hAnsi="Wingdings"/>
    </w:rPr>
  </w:style>
  <w:style w:type="character" w:customStyle="1" w:styleId="WW8Num5z5">
    <w:name w:val="WW8Num5z5"/>
    <w:rsid w:val="008E2DC9"/>
    <w:rPr>
      <w:rFonts w:ascii="StarSymbol" w:hAnsi="Star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8E2DC9"/>
  </w:style>
  <w:style w:type="character" w:customStyle="1" w:styleId="WW8Num4z1">
    <w:name w:val="WW8Num4z1"/>
    <w:rsid w:val="008E2DC9"/>
    <w:rPr>
      <w:rFonts w:ascii="Courier New" w:hAnsi="Courier New" w:cs="Courier New"/>
    </w:rPr>
  </w:style>
  <w:style w:type="character" w:customStyle="1" w:styleId="WW8Num4z2">
    <w:name w:val="WW8Num4z2"/>
    <w:rsid w:val="008E2DC9"/>
    <w:rPr>
      <w:rFonts w:ascii="Wingdings" w:hAnsi="Wingding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8E2DC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8E2DC9"/>
  </w:style>
  <w:style w:type="character" w:customStyle="1" w:styleId="WW8Num6z1">
    <w:name w:val="WW8Num6z1"/>
    <w:rsid w:val="008E2DC9"/>
    <w:rPr>
      <w:rFonts w:ascii="Courier New" w:hAnsi="Courier New" w:cs="Courier New"/>
    </w:rPr>
  </w:style>
  <w:style w:type="character" w:customStyle="1" w:styleId="WW8Num6z2">
    <w:name w:val="WW8Num6z2"/>
    <w:rsid w:val="008E2DC9"/>
    <w:rPr>
      <w:rFonts w:ascii="Wingdings" w:hAnsi="Wingdings"/>
    </w:rPr>
  </w:style>
  <w:style w:type="character" w:customStyle="1" w:styleId="WW8Num7z1">
    <w:name w:val="WW8Num7z1"/>
    <w:rsid w:val="008E2DC9"/>
    <w:rPr>
      <w:rFonts w:ascii="Courier New" w:hAnsi="Courier New" w:cs="Courier New"/>
    </w:rPr>
  </w:style>
  <w:style w:type="character" w:customStyle="1" w:styleId="WW8Num7z2">
    <w:name w:val="WW8Num7z2"/>
    <w:rsid w:val="008E2DC9"/>
    <w:rPr>
      <w:rFonts w:ascii="Wingdings" w:hAnsi="Wingdings"/>
    </w:rPr>
  </w:style>
  <w:style w:type="character" w:customStyle="1" w:styleId="WW8Num8z0">
    <w:name w:val="WW8Num8z0"/>
    <w:rsid w:val="008E2DC9"/>
    <w:rPr>
      <w:rFonts w:ascii="Symbol" w:hAnsi="Symbol"/>
    </w:rPr>
  </w:style>
  <w:style w:type="character" w:customStyle="1" w:styleId="WW8Num8z1">
    <w:name w:val="WW8Num8z1"/>
    <w:rsid w:val="008E2DC9"/>
    <w:rPr>
      <w:rFonts w:ascii="Courier New" w:hAnsi="Courier New" w:cs="Courier New"/>
    </w:rPr>
  </w:style>
  <w:style w:type="character" w:customStyle="1" w:styleId="WW8Num8z2">
    <w:name w:val="WW8Num8z2"/>
    <w:rsid w:val="008E2DC9"/>
    <w:rPr>
      <w:rFonts w:ascii="Wingdings" w:hAnsi="Wingdings"/>
    </w:rPr>
  </w:style>
  <w:style w:type="character" w:customStyle="1" w:styleId="WW8Num9z0">
    <w:name w:val="WW8Num9z0"/>
    <w:rsid w:val="008E2DC9"/>
    <w:rPr>
      <w:rFonts w:ascii="Symbol" w:hAnsi="Symbol"/>
    </w:rPr>
  </w:style>
  <w:style w:type="character" w:customStyle="1" w:styleId="WW8Num9z1">
    <w:name w:val="WW8Num9z1"/>
    <w:rsid w:val="008E2DC9"/>
    <w:rPr>
      <w:rFonts w:ascii="Courier New" w:hAnsi="Courier New" w:cs="Courier New"/>
    </w:rPr>
  </w:style>
  <w:style w:type="character" w:customStyle="1" w:styleId="WW8Num9z2">
    <w:name w:val="WW8Num9z2"/>
    <w:rsid w:val="008E2DC9"/>
    <w:rPr>
      <w:rFonts w:ascii="Wingdings" w:hAnsi="Wingdings"/>
    </w:rPr>
  </w:style>
  <w:style w:type="character" w:customStyle="1" w:styleId="WW8Num10z0">
    <w:name w:val="WW8Num10z0"/>
    <w:rsid w:val="008E2DC9"/>
    <w:rPr>
      <w:rFonts w:ascii="Symbol" w:hAnsi="Symbol"/>
    </w:rPr>
  </w:style>
  <w:style w:type="character" w:customStyle="1" w:styleId="WW8Num10z1">
    <w:name w:val="WW8Num10z1"/>
    <w:rsid w:val="008E2DC9"/>
    <w:rPr>
      <w:rFonts w:ascii="Courier New" w:hAnsi="Courier New" w:cs="Courier New"/>
    </w:rPr>
  </w:style>
  <w:style w:type="character" w:customStyle="1" w:styleId="WW8Num10z2">
    <w:name w:val="WW8Num10z2"/>
    <w:rsid w:val="008E2DC9"/>
    <w:rPr>
      <w:rFonts w:ascii="Wingdings" w:hAnsi="Wingdings"/>
    </w:rPr>
  </w:style>
  <w:style w:type="character" w:customStyle="1" w:styleId="WW8Num11z0">
    <w:name w:val="WW8Num11z0"/>
    <w:rsid w:val="008E2DC9"/>
    <w:rPr>
      <w:rFonts w:ascii="Symbol" w:hAnsi="Symbol"/>
    </w:rPr>
  </w:style>
  <w:style w:type="character" w:customStyle="1" w:styleId="WW8Num11z1">
    <w:name w:val="WW8Num11z1"/>
    <w:rsid w:val="008E2DC9"/>
    <w:rPr>
      <w:rFonts w:ascii="Courier New" w:hAnsi="Courier New" w:cs="Courier New"/>
    </w:rPr>
  </w:style>
  <w:style w:type="character" w:customStyle="1" w:styleId="WW8Num11z2">
    <w:name w:val="WW8Num11z2"/>
    <w:rsid w:val="008E2DC9"/>
    <w:rPr>
      <w:rFonts w:ascii="Wingdings" w:hAnsi="Wingdings"/>
    </w:rPr>
  </w:style>
  <w:style w:type="paragraph" w:customStyle="1" w:styleId="a8">
    <w:name w:val="Заголовок"/>
    <w:basedOn w:val="a"/>
    <w:next w:val="a0"/>
    <w:rsid w:val="008E2DC9"/>
    <w:pPr>
      <w:keepNext/>
      <w:spacing w:before="240" w:after="120"/>
    </w:pPr>
    <w:rPr>
      <w:rFonts w:cs="Tahoma"/>
      <w:sz w:val="28"/>
      <w:szCs w:val="28"/>
    </w:rPr>
  </w:style>
  <w:style w:type="paragraph" w:styleId="a0">
    <w:name w:val="Body Text"/>
    <w:basedOn w:val="a"/>
    <w:rsid w:val="008E2DC9"/>
    <w:pPr>
      <w:spacing w:after="120"/>
    </w:pPr>
  </w:style>
  <w:style w:type="paragraph" w:styleId="a9">
    <w:name w:val="List"/>
    <w:basedOn w:val="a0"/>
    <w:rsid w:val="008E2DC9"/>
    <w:rPr>
      <w:rFonts w:cs="Tahoma"/>
    </w:rPr>
  </w:style>
  <w:style w:type="paragraph" w:customStyle="1" w:styleId="50">
    <w:name w:val="Название5"/>
    <w:basedOn w:val="a"/>
    <w:rsid w:val="008E2DC9"/>
    <w:pPr>
      <w:suppressLineNumbers/>
      <w:spacing w:before="120" w:after="120"/>
    </w:pPr>
    <w:rPr>
      <w:rFonts w:cs="Tahoma"/>
      <w:i/>
      <w:iCs/>
      <w:sz w:val="24"/>
    </w:rPr>
  </w:style>
  <w:style w:type="paragraph" w:customStyle="1" w:styleId="51">
    <w:name w:val="Указатель5"/>
    <w:basedOn w:val="a"/>
    <w:rsid w:val="008E2DC9"/>
    <w:pPr>
      <w:suppressLineNumbers/>
    </w:pPr>
    <w:rPr>
      <w:rFonts w:cs="Tahoma"/>
    </w:rPr>
  </w:style>
  <w:style w:type="paragraph" w:customStyle="1" w:styleId="40">
    <w:name w:val="Название4"/>
    <w:basedOn w:val="a"/>
    <w:rsid w:val="008E2DC9"/>
    <w:pPr>
      <w:suppressLineNumbers/>
      <w:spacing w:before="120" w:after="120"/>
    </w:pPr>
    <w:rPr>
      <w:rFonts w:cs="Tahoma"/>
      <w:i/>
      <w:iCs/>
      <w:sz w:val="24"/>
    </w:rPr>
  </w:style>
  <w:style w:type="paragraph" w:customStyle="1" w:styleId="41">
    <w:name w:val="Указатель4"/>
    <w:basedOn w:val="a"/>
    <w:rsid w:val="008E2DC9"/>
    <w:pPr>
      <w:suppressLineNumbers/>
    </w:pPr>
    <w:rPr>
      <w:rFonts w:cs="Tahoma"/>
    </w:rPr>
  </w:style>
  <w:style w:type="paragraph" w:customStyle="1" w:styleId="32">
    <w:name w:val="Название3"/>
    <w:basedOn w:val="a"/>
    <w:rsid w:val="008E2DC9"/>
    <w:pPr>
      <w:suppressLineNumbers/>
      <w:spacing w:before="120" w:after="120"/>
    </w:pPr>
    <w:rPr>
      <w:rFonts w:cs="Tahoma"/>
      <w:i/>
      <w:iCs/>
      <w:sz w:val="24"/>
    </w:rPr>
  </w:style>
  <w:style w:type="paragraph" w:customStyle="1" w:styleId="33">
    <w:name w:val="Указатель3"/>
    <w:basedOn w:val="a"/>
    <w:rsid w:val="008E2DC9"/>
    <w:pPr>
      <w:suppressLineNumbers/>
    </w:pPr>
    <w:rPr>
      <w:rFonts w:cs="Tahoma"/>
    </w:rPr>
  </w:style>
  <w:style w:type="paragraph" w:styleId="aa">
    <w:name w:val="Title"/>
    <w:basedOn w:val="a8"/>
    <w:next w:val="ab"/>
    <w:qFormat/>
    <w:rsid w:val="008E2DC9"/>
  </w:style>
  <w:style w:type="paragraph" w:styleId="ab">
    <w:name w:val="Subtitle"/>
    <w:basedOn w:val="a8"/>
    <w:next w:val="a0"/>
    <w:qFormat/>
    <w:rsid w:val="008E2DC9"/>
    <w:pPr>
      <w:jc w:val="center"/>
    </w:pPr>
    <w:rPr>
      <w:i/>
      <w:iCs/>
    </w:rPr>
  </w:style>
  <w:style w:type="paragraph" w:customStyle="1" w:styleId="ac">
    <w:name w:val="Содержимое таблицы"/>
    <w:basedOn w:val="a"/>
    <w:rsid w:val="008E2DC9"/>
    <w:pPr>
      <w:suppressLineNumbers/>
    </w:pPr>
  </w:style>
  <w:style w:type="paragraph" w:customStyle="1" w:styleId="ad">
    <w:name w:val="Заголовок таблицы"/>
    <w:basedOn w:val="ac"/>
    <w:rsid w:val="008E2DC9"/>
    <w:pPr>
      <w:jc w:val="center"/>
    </w:pPr>
    <w:rPr>
      <w:b/>
      <w:bCs/>
    </w:rPr>
  </w:style>
  <w:style w:type="paragraph" w:customStyle="1" w:styleId="22">
    <w:name w:val="Название2"/>
    <w:basedOn w:val="a"/>
    <w:rsid w:val="008E2DC9"/>
    <w:pPr>
      <w:suppressLineNumbers/>
      <w:spacing w:before="120" w:after="120"/>
    </w:pPr>
    <w:rPr>
      <w:rFonts w:cs="Tahoma"/>
      <w:i/>
      <w:iCs/>
      <w:sz w:val="24"/>
    </w:rPr>
  </w:style>
  <w:style w:type="paragraph" w:customStyle="1" w:styleId="23">
    <w:name w:val="Указатель2"/>
    <w:basedOn w:val="a"/>
    <w:rsid w:val="008E2DC9"/>
    <w:pPr>
      <w:suppressLineNumbers/>
    </w:pPr>
    <w:rPr>
      <w:rFonts w:cs="Tahoma"/>
    </w:rPr>
  </w:style>
  <w:style w:type="paragraph" w:customStyle="1" w:styleId="11">
    <w:name w:val="Название1"/>
    <w:basedOn w:val="a"/>
    <w:rsid w:val="008E2DC9"/>
    <w:pPr>
      <w:suppressLineNumbers/>
      <w:spacing w:before="120" w:after="120"/>
    </w:pPr>
    <w:rPr>
      <w:rFonts w:cs="Tahoma"/>
      <w:i/>
      <w:iCs/>
      <w:sz w:val="24"/>
    </w:rPr>
  </w:style>
  <w:style w:type="paragraph" w:customStyle="1" w:styleId="12">
    <w:name w:val="Указатель1"/>
    <w:basedOn w:val="a"/>
    <w:rsid w:val="008E2DC9"/>
    <w:pPr>
      <w:suppressLineNumbers/>
    </w:pPr>
    <w:rPr>
      <w:rFonts w:cs="Tahoma"/>
    </w:rPr>
  </w:style>
  <w:style w:type="paragraph" w:customStyle="1" w:styleId="normal">
    <w:name w:val="normal"/>
    <w:basedOn w:val="a"/>
    <w:rsid w:val="008E2DC9"/>
    <w:pPr>
      <w:spacing w:after="13"/>
    </w:pPr>
  </w:style>
  <w:style w:type="paragraph" w:customStyle="1" w:styleId="ConsPlusNormal">
    <w:name w:val="ConsPlusNormal"/>
    <w:rsid w:val="008E2DC9"/>
    <w:pPr>
      <w:widowControl w:val="0"/>
      <w:suppressAutoHyphens/>
      <w:autoSpaceDE w:val="0"/>
      <w:ind w:firstLine="720"/>
    </w:pPr>
    <w:rPr>
      <w:rFonts w:ascii="Arial" w:hAnsi="Arial" w:cs="Arial"/>
      <w:kern w:val="1"/>
      <w:lang w:eastAsia="ar-SA"/>
    </w:rPr>
  </w:style>
  <w:style w:type="table" w:styleId="ae">
    <w:name w:val="Table Grid"/>
    <w:basedOn w:val="a2"/>
    <w:uiPriority w:val="59"/>
    <w:rsid w:val="00A50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4232E8"/>
    <w:pPr>
      <w:widowControl/>
      <w:suppressAutoHyphens w:val="0"/>
      <w:ind w:left="720"/>
      <w:contextualSpacing/>
    </w:pPr>
    <w:rPr>
      <w:rFonts w:ascii="Times New Roman" w:eastAsia="Times New Roman" w:hAnsi="Times New Roman"/>
      <w:kern w:val="0"/>
      <w:sz w:val="24"/>
      <w:lang w:eastAsia="ru-RU"/>
    </w:rPr>
  </w:style>
  <w:style w:type="character" w:customStyle="1" w:styleId="20">
    <w:name w:val="Заголовок 2 Знак"/>
    <w:basedOn w:val="a1"/>
    <w:link w:val="2"/>
    <w:semiHidden/>
    <w:rsid w:val="000405CE"/>
    <w:rPr>
      <w:rFonts w:ascii="Cambria" w:eastAsia="Times New Roman" w:hAnsi="Cambria" w:cs="Times New Roman"/>
      <w:b/>
      <w:bCs/>
      <w:i/>
      <w:iCs/>
      <w:kern w:val="1"/>
      <w:sz w:val="28"/>
      <w:szCs w:val="28"/>
      <w:lang w:eastAsia="ar-SA"/>
    </w:rPr>
  </w:style>
  <w:style w:type="character" w:customStyle="1" w:styleId="30">
    <w:name w:val="Заголовок 3 Знак"/>
    <w:basedOn w:val="a1"/>
    <w:link w:val="3"/>
    <w:semiHidden/>
    <w:rsid w:val="000405CE"/>
    <w:rPr>
      <w:rFonts w:ascii="Cambria" w:eastAsia="Times New Roman" w:hAnsi="Cambria" w:cs="Times New Roman"/>
      <w:b/>
      <w:bCs/>
      <w:kern w:val="1"/>
      <w:sz w:val="26"/>
      <w:szCs w:val="26"/>
      <w:lang w:eastAsia="ar-SA"/>
    </w:rPr>
  </w:style>
  <w:style w:type="paragraph" w:styleId="af0">
    <w:name w:val="Body Text Indent"/>
    <w:basedOn w:val="a"/>
    <w:link w:val="af1"/>
    <w:rsid w:val="000405CE"/>
    <w:pPr>
      <w:spacing w:after="120"/>
      <w:ind w:left="283"/>
    </w:pPr>
  </w:style>
  <w:style w:type="character" w:customStyle="1" w:styleId="af1">
    <w:name w:val="Основной текст с отступом Знак"/>
    <w:basedOn w:val="a1"/>
    <w:link w:val="af0"/>
    <w:rsid w:val="000405CE"/>
    <w:rPr>
      <w:rFonts w:ascii="Arial" w:eastAsia="Lucida Sans Unicode" w:hAnsi="Arial"/>
      <w:kern w:val="1"/>
      <w:szCs w:val="24"/>
      <w:lang w:eastAsia="ar-SA"/>
    </w:rPr>
  </w:style>
</w:styles>
</file>

<file path=word/webSettings.xml><?xml version="1.0" encoding="utf-8"?>
<w:webSettings xmlns:r="http://schemas.openxmlformats.org/officeDocument/2006/relationships" xmlns:w="http://schemas.openxmlformats.org/wordprocessingml/2006/main">
  <w:divs>
    <w:div w:id="343629133">
      <w:bodyDiv w:val="1"/>
      <w:marLeft w:val="0"/>
      <w:marRight w:val="0"/>
      <w:marTop w:val="0"/>
      <w:marBottom w:val="0"/>
      <w:divBdr>
        <w:top w:val="none" w:sz="0" w:space="0" w:color="auto"/>
        <w:left w:val="none" w:sz="0" w:space="0" w:color="auto"/>
        <w:bottom w:val="none" w:sz="0" w:space="0" w:color="auto"/>
        <w:right w:val="none" w:sz="0" w:space="0" w:color="auto"/>
      </w:divBdr>
    </w:div>
    <w:div w:id="850147298">
      <w:bodyDiv w:val="1"/>
      <w:marLeft w:val="0"/>
      <w:marRight w:val="0"/>
      <w:marTop w:val="0"/>
      <w:marBottom w:val="0"/>
      <w:divBdr>
        <w:top w:val="none" w:sz="0" w:space="0" w:color="auto"/>
        <w:left w:val="none" w:sz="0" w:space="0" w:color="auto"/>
        <w:bottom w:val="none" w:sz="0" w:space="0" w:color="auto"/>
        <w:right w:val="none" w:sz="0" w:space="0" w:color="auto"/>
      </w:divBdr>
    </w:div>
    <w:div w:id="1244097680">
      <w:bodyDiv w:val="1"/>
      <w:marLeft w:val="0"/>
      <w:marRight w:val="0"/>
      <w:marTop w:val="0"/>
      <w:marBottom w:val="0"/>
      <w:divBdr>
        <w:top w:val="none" w:sz="0" w:space="0" w:color="auto"/>
        <w:left w:val="none" w:sz="0" w:space="0" w:color="auto"/>
        <w:bottom w:val="none" w:sz="0" w:space="0" w:color="auto"/>
        <w:right w:val="none" w:sz="0" w:space="0" w:color="auto"/>
      </w:divBdr>
    </w:div>
    <w:div w:id="1299993498">
      <w:bodyDiv w:val="1"/>
      <w:marLeft w:val="0"/>
      <w:marRight w:val="0"/>
      <w:marTop w:val="0"/>
      <w:marBottom w:val="0"/>
      <w:divBdr>
        <w:top w:val="none" w:sz="0" w:space="0" w:color="auto"/>
        <w:left w:val="none" w:sz="0" w:space="0" w:color="auto"/>
        <w:bottom w:val="none" w:sz="0" w:space="0" w:color="auto"/>
        <w:right w:val="none" w:sz="0" w:space="0" w:color="auto"/>
      </w:divBdr>
    </w:div>
    <w:div w:id="1818643815">
      <w:bodyDiv w:val="1"/>
      <w:marLeft w:val="0"/>
      <w:marRight w:val="0"/>
      <w:marTop w:val="0"/>
      <w:marBottom w:val="0"/>
      <w:divBdr>
        <w:top w:val="none" w:sz="0" w:space="0" w:color="auto"/>
        <w:left w:val="none" w:sz="0" w:space="0" w:color="auto"/>
        <w:bottom w:val="none" w:sz="0" w:space="0" w:color="auto"/>
        <w:right w:val="none" w:sz="0" w:space="0" w:color="auto"/>
      </w:divBdr>
    </w:div>
    <w:div w:id="19641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kolregion.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16</Pages>
  <Words>6723</Words>
  <Characters>38327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44961</CharactersWithSpaces>
  <SharedDoc>false</SharedDoc>
  <HLinks>
    <vt:vector size="12" baseType="variant">
      <vt:variant>
        <vt:i4>8126573</vt:i4>
      </vt:variant>
      <vt:variant>
        <vt:i4>3</vt:i4>
      </vt:variant>
      <vt:variant>
        <vt:i4>0</vt:i4>
      </vt:variant>
      <vt:variant>
        <vt:i4>5</vt:i4>
      </vt:variant>
      <vt:variant>
        <vt:lpwstr>http://www.oskolregion.ru/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6</cp:revision>
  <cp:lastPrinted>2018-09-26T11:59:00Z</cp:lastPrinted>
  <dcterms:created xsi:type="dcterms:W3CDTF">2018-09-19T10:40:00Z</dcterms:created>
  <dcterms:modified xsi:type="dcterms:W3CDTF">2018-09-28T18:16:00Z</dcterms:modified>
</cp:coreProperties>
</file>